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90505" w14:textId="7219ACBC" w:rsidR="003D2DFE" w:rsidRPr="007E741D" w:rsidRDefault="003D2DFE" w:rsidP="007E741D">
      <w:pPr>
        <w:rPr>
          <w:rFonts w:ascii="Arial Bold" w:hAnsi="Arial Bold"/>
          <w:sz w:val="40"/>
          <w:u w:val="single"/>
        </w:rPr>
      </w:pPr>
      <w:r>
        <w:rPr>
          <w:rFonts w:ascii="Arial Bold" w:hAnsi="Arial Bold"/>
          <w:noProof/>
          <w:sz w:val="40"/>
          <w:u w:val="single"/>
        </w:rPr>
        <w:drawing>
          <wp:anchor distT="0" distB="0" distL="114300" distR="114300" simplePos="0" relativeHeight="251658240" behindDoc="1" locked="0" layoutInCell="1" allowOverlap="1" wp14:anchorId="100781B4" wp14:editId="6D389494">
            <wp:simplePos x="0" y="0"/>
            <wp:positionH relativeFrom="column">
              <wp:posOffset>1332230</wp:posOffset>
            </wp:positionH>
            <wp:positionV relativeFrom="paragraph">
              <wp:posOffset>635</wp:posOffset>
            </wp:positionV>
            <wp:extent cx="3308350" cy="154495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350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1D49CC" w14:textId="61035FA4" w:rsidR="00C96FAE" w:rsidRPr="007E741D" w:rsidRDefault="00C96FAE">
      <w:pPr>
        <w:jc w:val="center"/>
        <w:rPr>
          <w:b/>
          <w:bCs/>
          <w:color w:val="auto"/>
          <w:sz w:val="40"/>
        </w:rPr>
      </w:pPr>
      <w:r w:rsidRPr="007E741D">
        <w:rPr>
          <w:rFonts w:ascii="Arial Bold" w:hAnsi="Arial Bold"/>
          <w:b/>
          <w:bCs/>
          <w:color w:val="auto"/>
          <w:sz w:val="40"/>
        </w:rPr>
        <w:t>AIC TRACK AND FIELD 20</w:t>
      </w:r>
      <w:r w:rsidR="0040793E" w:rsidRPr="007E741D">
        <w:rPr>
          <w:rFonts w:ascii="Arial Bold" w:hAnsi="Arial Bold"/>
          <w:b/>
          <w:bCs/>
          <w:color w:val="auto"/>
          <w:sz w:val="40"/>
        </w:rPr>
        <w:t>2</w:t>
      </w:r>
      <w:r w:rsidR="005C6584" w:rsidRPr="007E741D">
        <w:rPr>
          <w:rFonts w:ascii="Arial Bold" w:hAnsi="Arial Bold"/>
          <w:b/>
          <w:bCs/>
          <w:color w:val="auto"/>
          <w:sz w:val="40"/>
        </w:rPr>
        <w:t>2</w:t>
      </w:r>
    </w:p>
    <w:p w14:paraId="4FA4CE42" w14:textId="5A46E43D" w:rsidR="00473BF0" w:rsidRPr="007E741D" w:rsidRDefault="00BE07F8" w:rsidP="00473BF0">
      <w:pPr>
        <w:jc w:val="center"/>
        <w:rPr>
          <w:b/>
          <w:bCs/>
          <w:color w:val="auto"/>
          <w:sz w:val="40"/>
        </w:rPr>
      </w:pPr>
      <w:r w:rsidRPr="007E741D">
        <w:rPr>
          <w:b/>
          <w:bCs/>
          <w:color w:val="auto"/>
          <w:sz w:val="40"/>
        </w:rPr>
        <w:t>Pre</w:t>
      </w:r>
      <w:r w:rsidR="0040793E" w:rsidRPr="007E741D">
        <w:rPr>
          <w:b/>
          <w:bCs/>
          <w:color w:val="auto"/>
          <w:sz w:val="40"/>
        </w:rPr>
        <w:t>-</w:t>
      </w:r>
      <w:r w:rsidRPr="007E741D">
        <w:rPr>
          <w:b/>
          <w:bCs/>
          <w:color w:val="auto"/>
          <w:sz w:val="40"/>
        </w:rPr>
        <w:t>Season</w:t>
      </w:r>
      <w:r w:rsidR="0040793E" w:rsidRPr="007E741D">
        <w:rPr>
          <w:b/>
          <w:bCs/>
          <w:color w:val="auto"/>
          <w:sz w:val="40"/>
        </w:rPr>
        <w:t xml:space="preserve"> Meet | August 1</w:t>
      </w:r>
      <w:r w:rsidR="00455516" w:rsidRPr="007E741D">
        <w:rPr>
          <w:b/>
          <w:bCs/>
          <w:color w:val="auto"/>
          <w:sz w:val="40"/>
        </w:rPr>
        <w:t>8</w:t>
      </w:r>
      <w:r w:rsidR="00C96FAE" w:rsidRPr="007E741D">
        <w:rPr>
          <w:b/>
          <w:bCs/>
          <w:color w:val="auto"/>
          <w:sz w:val="40"/>
        </w:rPr>
        <w:t xml:space="preserve"> SAF</w:t>
      </w:r>
    </w:p>
    <w:p w14:paraId="03AEEFBB" w14:textId="2408F081" w:rsidR="00BE07F8" w:rsidRPr="00990B9B" w:rsidRDefault="00BE07F8" w:rsidP="00990B9B">
      <w:pPr>
        <w:jc w:val="center"/>
        <w:rPr>
          <w:rFonts w:ascii="Arial Bold Italic" w:hAnsi="Arial Bold Italic"/>
          <w:b/>
          <w:color w:val="FF0000"/>
          <w:sz w:val="32"/>
          <w:szCs w:val="32"/>
        </w:rPr>
      </w:pPr>
    </w:p>
    <w:p w14:paraId="692F9639" w14:textId="77777777" w:rsidR="00C96FAE" w:rsidRPr="004D4439" w:rsidRDefault="00C96FAE">
      <w:pPr>
        <w:pStyle w:val="TitleA"/>
        <w:jc w:val="left"/>
        <w:rPr>
          <w:sz w:val="10"/>
          <w:szCs w:val="10"/>
        </w:rPr>
      </w:pPr>
    </w:p>
    <w:p w14:paraId="61A2F8DF" w14:textId="05FF3C2A" w:rsidR="00C96FAE" w:rsidRDefault="00C96FAE">
      <w:pPr>
        <w:pStyle w:val="TitleA"/>
        <w:rPr>
          <w:rFonts w:ascii="Arial Bold" w:hAnsi="Arial Bold"/>
        </w:rPr>
      </w:pPr>
      <w:r>
        <w:rPr>
          <w:rFonts w:ascii="Arial Bold" w:hAnsi="Arial Bold"/>
        </w:rPr>
        <w:t>LANE DRAW</w:t>
      </w:r>
    </w:p>
    <w:p w14:paraId="2BB3CCAF" w14:textId="77777777" w:rsidR="003D2DFE" w:rsidRDefault="003D2DFE">
      <w:pPr>
        <w:pStyle w:val="TitleA"/>
        <w:rPr>
          <w:rFonts w:ascii="Arial Bold" w:hAnsi="Arial Bold"/>
          <w:shd w:val="clear" w:color="auto" w:fill="FFFF00"/>
        </w:rPr>
      </w:pPr>
    </w:p>
    <w:tbl>
      <w:tblPr>
        <w:tblW w:w="0" w:type="auto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319"/>
        <w:gridCol w:w="2319"/>
        <w:gridCol w:w="2320"/>
        <w:gridCol w:w="2320"/>
      </w:tblGrid>
      <w:tr w:rsidR="00C96FAE" w14:paraId="2DB862BC" w14:textId="77777777">
        <w:trPr>
          <w:cantSplit/>
          <w:trHeight w:val="440"/>
          <w:tblHeader/>
        </w:trPr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27FFE" w14:textId="77777777" w:rsidR="00C96FAE" w:rsidRDefault="00C96FAE">
            <w:pPr>
              <w:pStyle w:val="Heading2AA"/>
              <w:jc w:val="center"/>
              <w:rPr>
                <w:sz w:val="20"/>
              </w:rPr>
            </w:pPr>
            <w:r>
              <w:rPr>
                <w:sz w:val="20"/>
              </w:rPr>
              <w:t>Lane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50C36" w14:textId="77777777" w:rsidR="00C96FAE" w:rsidRDefault="00C96FAE">
            <w:pPr>
              <w:pStyle w:val="Heading2AA"/>
              <w:jc w:val="center"/>
              <w:rPr>
                <w:sz w:val="20"/>
              </w:rPr>
            </w:pPr>
            <w:r>
              <w:rPr>
                <w:sz w:val="20"/>
              </w:rPr>
              <w:t>School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264C3" w14:textId="77777777" w:rsidR="00C96FAE" w:rsidRDefault="00C96FAE">
            <w:pPr>
              <w:pStyle w:val="Heading2AA"/>
              <w:jc w:val="center"/>
              <w:rPr>
                <w:sz w:val="20"/>
              </w:rPr>
            </w:pPr>
            <w:r>
              <w:rPr>
                <w:sz w:val="20"/>
              </w:rPr>
              <w:t>Lane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04AF4" w14:textId="77777777" w:rsidR="00C96FAE" w:rsidRDefault="00C96FAE">
            <w:pPr>
              <w:pStyle w:val="Heading2AA"/>
              <w:jc w:val="center"/>
              <w:rPr>
                <w:sz w:val="20"/>
              </w:rPr>
            </w:pPr>
            <w:r>
              <w:rPr>
                <w:sz w:val="20"/>
              </w:rPr>
              <w:t>School</w:t>
            </w:r>
          </w:p>
        </w:tc>
      </w:tr>
      <w:tr w:rsidR="00C96FAE" w14:paraId="3E62B617" w14:textId="77777777">
        <w:trPr>
          <w:cantSplit/>
          <w:trHeight w:val="460"/>
        </w:trPr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095F3" w14:textId="77777777" w:rsidR="00C96FAE" w:rsidRDefault="00C96FAE">
            <w:pPr>
              <w:pStyle w:val="BodyA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541FA" w14:textId="2038B79F" w:rsidR="00C96FAE" w:rsidRDefault="003C7424">
            <w:pPr>
              <w:pStyle w:val="BodyA"/>
              <w:jc w:val="center"/>
              <w:rPr>
                <w:sz w:val="22"/>
              </w:rPr>
            </w:pPr>
            <w:r>
              <w:rPr>
                <w:sz w:val="22"/>
              </w:rPr>
              <w:t>Vacant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0DE39" w14:textId="77777777" w:rsidR="00C96FAE" w:rsidRDefault="00C96FAE">
            <w:pPr>
              <w:pStyle w:val="BodyA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A18B6" w14:textId="214F3B50" w:rsidR="00C96FAE" w:rsidRDefault="004E1B58">
            <w:pPr>
              <w:pStyle w:val="BodyA"/>
              <w:jc w:val="center"/>
              <w:rPr>
                <w:sz w:val="22"/>
              </w:rPr>
            </w:pPr>
            <w:r>
              <w:rPr>
                <w:sz w:val="22"/>
              </w:rPr>
              <w:t>SEC</w:t>
            </w:r>
          </w:p>
        </w:tc>
      </w:tr>
      <w:tr w:rsidR="00C96FAE" w14:paraId="4CB6F6F2" w14:textId="77777777">
        <w:trPr>
          <w:cantSplit/>
          <w:trHeight w:val="460"/>
        </w:trPr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05E21" w14:textId="77777777" w:rsidR="00C96FAE" w:rsidRDefault="00C96FAE">
            <w:pPr>
              <w:pStyle w:val="BodyA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806A7" w14:textId="342DD603" w:rsidR="00C96FAE" w:rsidRDefault="003C7424">
            <w:pPr>
              <w:pStyle w:val="BodyA"/>
              <w:jc w:val="center"/>
              <w:rPr>
                <w:sz w:val="22"/>
              </w:rPr>
            </w:pPr>
            <w:r>
              <w:rPr>
                <w:sz w:val="22"/>
              </w:rPr>
              <w:t>SPLC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43FCF" w14:textId="77777777" w:rsidR="00C96FAE" w:rsidRDefault="00C96FAE">
            <w:pPr>
              <w:pStyle w:val="BodyA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0CDE1" w14:textId="49730071" w:rsidR="00C96FAE" w:rsidRDefault="004E1B58">
            <w:pPr>
              <w:pStyle w:val="BodyA"/>
              <w:jc w:val="center"/>
              <w:rPr>
                <w:sz w:val="22"/>
              </w:rPr>
            </w:pPr>
            <w:r>
              <w:rPr>
                <w:sz w:val="22"/>
              </w:rPr>
              <w:t>PADUA</w:t>
            </w:r>
          </w:p>
        </w:tc>
      </w:tr>
      <w:tr w:rsidR="00C96FAE" w14:paraId="7A84F688" w14:textId="77777777">
        <w:trPr>
          <w:cantSplit/>
          <w:trHeight w:val="460"/>
        </w:trPr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C8353" w14:textId="77777777" w:rsidR="00C96FAE" w:rsidRDefault="00C96FAE">
            <w:pPr>
              <w:pStyle w:val="BodyA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6BFBA" w14:textId="3D153371" w:rsidR="00C96FAE" w:rsidRDefault="004E1B58">
            <w:pPr>
              <w:pStyle w:val="BodyA"/>
              <w:jc w:val="center"/>
              <w:rPr>
                <w:sz w:val="22"/>
              </w:rPr>
            </w:pPr>
            <w:r>
              <w:rPr>
                <w:sz w:val="22"/>
              </w:rPr>
              <w:t>VILLA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5FB5E" w14:textId="77777777" w:rsidR="00C96FAE" w:rsidRDefault="00C96FAE">
            <w:pPr>
              <w:pStyle w:val="BodyA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912DA" w14:textId="220C742F" w:rsidR="00C96FAE" w:rsidRDefault="004E1B58">
            <w:pPr>
              <w:pStyle w:val="BodyA"/>
              <w:jc w:val="center"/>
              <w:rPr>
                <w:sz w:val="22"/>
              </w:rPr>
            </w:pPr>
            <w:r>
              <w:rPr>
                <w:sz w:val="22"/>
              </w:rPr>
              <w:t>SLC</w:t>
            </w:r>
          </w:p>
        </w:tc>
      </w:tr>
      <w:tr w:rsidR="00C96FAE" w14:paraId="0B605623" w14:textId="77777777">
        <w:trPr>
          <w:cantSplit/>
          <w:trHeight w:val="460"/>
        </w:trPr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2A83B" w14:textId="77777777" w:rsidR="00C96FAE" w:rsidRDefault="00C96FAE">
            <w:pPr>
              <w:pStyle w:val="BodyA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CBDC5" w14:textId="56CFE43E" w:rsidR="00C96FAE" w:rsidRDefault="004E1B58">
            <w:pPr>
              <w:pStyle w:val="BodyA"/>
              <w:jc w:val="center"/>
              <w:rPr>
                <w:sz w:val="22"/>
              </w:rPr>
            </w:pPr>
            <w:r>
              <w:rPr>
                <w:sz w:val="22"/>
              </w:rPr>
              <w:t>IONA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8FC57" w14:textId="77777777" w:rsidR="00C96FAE" w:rsidRDefault="00C96FAE">
            <w:pPr>
              <w:pStyle w:val="BodyA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58446" w14:textId="25343231" w:rsidR="00C96FAE" w:rsidRDefault="004E1B58">
            <w:pPr>
              <w:pStyle w:val="BodyA"/>
              <w:jc w:val="center"/>
              <w:rPr>
                <w:sz w:val="22"/>
              </w:rPr>
            </w:pPr>
            <w:r>
              <w:rPr>
                <w:sz w:val="22"/>
              </w:rPr>
              <w:t>ATC</w:t>
            </w:r>
          </w:p>
        </w:tc>
      </w:tr>
      <w:tr w:rsidR="004167D0" w14:paraId="250FBDB5" w14:textId="77777777">
        <w:trPr>
          <w:cantSplit/>
          <w:trHeight w:val="460"/>
        </w:trPr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BA2A5" w14:textId="67ED8C1D" w:rsidR="004167D0" w:rsidRDefault="004167D0">
            <w:pPr>
              <w:pStyle w:val="BodyA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B7892" w14:textId="6AB6C350" w:rsidR="004167D0" w:rsidRDefault="004E1B58">
            <w:pPr>
              <w:pStyle w:val="BodyA"/>
              <w:jc w:val="center"/>
              <w:rPr>
                <w:sz w:val="22"/>
              </w:rPr>
            </w:pPr>
            <w:r>
              <w:rPr>
                <w:sz w:val="22"/>
              </w:rPr>
              <w:t>SPC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D50B5" w14:textId="334D3140" w:rsidR="004167D0" w:rsidRDefault="00865C77">
            <w:pPr>
              <w:pStyle w:val="BodyA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DF72A" w14:textId="1A4B0A21" w:rsidR="004167D0" w:rsidRDefault="003C7424">
            <w:pPr>
              <w:pStyle w:val="BodyA"/>
              <w:jc w:val="center"/>
              <w:rPr>
                <w:sz w:val="22"/>
              </w:rPr>
            </w:pPr>
            <w:r>
              <w:rPr>
                <w:sz w:val="22"/>
              </w:rPr>
              <w:t>MARIST</w:t>
            </w:r>
          </w:p>
        </w:tc>
      </w:tr>
    </w:tbl>
    <w:p w14:paraId="09D534FD" w14:textId="77777777" w:rsidR="00C96FAE" w:rsidRPr="004D4439" w:rsidRDefault="00C96FAE" w:rsidP="00DE2FFC">
      <w:pPr>
        <w:pStyle w:val="FreeFormAA"/>
        <w:rPr>
          <w:rFonts w:ascii="Arial" w:hAnsi="Arial"/>
          <w:sz w:val="10"/>
          <w:szCs w:val="10"/>
          <w:shd w:val="clear" w:color="auto" w:fill="FFFF00"/>
        </w:rPr>
      </w:pPr>
    </w:p>
    <w:p w14:paraId="77E43023" w14:textId="77777777" w:rsidR="00C96FAE" w:rsidRDefault="00C96FAE">
      <w:pPr>
        <w:pStyle w:val="TitleA"/>
        <w:jc w:val="left"/>
        <w:rPr>
          <w:rFonts w:ascii="Arial Bold" w:hAnsi="Arial Bold"/>
          <w:shd w:val="clear" w:color="auto" w:fill="FFFF00"/>
        </w:rPr>
      </w:pPr>
    </w:p>
    <w:p w14:paraId="0817A94D" w14:textId="3044D218" w:rsidR="00C96FAE" w:rsidRDefault="00C96FAE">
      <w:pPr>
        <w:pStyle w:val="Heading1AA"/>
        <w:rPr>
          <w:rFonts w:ascii="Arial Bold" w:hAnsi="Arial Bold"/>
          <w:lang w:val="en-AU"/>
        </w:rPr>
      </w:pPr>
      <w:r>
        <w:rPr>
          <w:rFonts w:ascii="Arial Bold" w:hAnsi="Arial Bold"/>
        </w:rPr>
        <w:t xml:space="preserve">SCHEDULE OF TRACK EVENTS </w:t>
      </w:r>
      <w:r w:rsidR="0040793E">
        <w:rPr>
          <w:rFonts w:ascii="Arial Bold" w:hAnsi="Arial Bold"/>
        </w:rPr>
        <w:t>THURSDAY</w:t>
      </w:r>
      <w:r>
        <w:rPr>
          <w:rFonts w:ascii="Arial Bold" w:hAnsi="Arial Bold"/>
        </w:rPr>
        <w:t xml:space="preserve"> </w:t>
      </w:r>
      <w:r w:rsidR="0040793E">
        <w:rPr>
          <w:rFonts w:ascii="Arial Bold" w:hAnsi="Arial Bold"/>
        </w:rPr>
        <w:t>AUGUST 1</w:t>
      </w:r>
      <w:r w:rsidR="004167D0">
        <w:rPr>
          <w:rFonts w:ascii="Arial Bold" w:hAnsi="Arial Bold"/>
        </w:rPr>
        <w:t>8</w:t>
      </w:r>
      <w:r>
        <w:rPr>
          <w:rFonts w:ascii="Arial Bold" w:hAnsi="Arial Bold"/>
        </w:rPr>
        <w:t xml:space="preserve"> SAF</w:t>
      </w:r>
    </w:p>
    <w:p w14:paraId="0EC6A8BF" w14:textId="77777777" w:rsidR="00C96FAE" w:rsidRDefault="00C96FAE"/>
    <w:tbl>
      <w:tblPr>
        <w:tblW w:w="0" w:type="auto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226"/>
        <w:gridCol w:w="4794"/>
      </w:tblGrid>
      <w:tr w:rsidR="00C96FAE" w14:paraId="1884BE74" w14:textId="77777777">
        <w:trPr>
          <w:cantSplit/>
          <w:trHeight w:val="560"/>
          <w:jc w:val="center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45C95" w14:textId="77777777" w:rsidR="00C96FAE" w:rsidRDefault="00C96FAE">
            <w:pPr>
              <w:pStyle w:val="Heading3AA"/>
              <w:rPr>
                <w:rFonts w:ascii="Arial Bold" w:hAnsi="Arial Bold"/>
              </w:rPr>
            </w:pPr>
            <w:r>
              <w:rPr>
                <w:rFonts w:ascii="Arial Bold" w:hAnsi="Arial Bold"/>
              </w:rPr>
              <w:t>TIME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0BEFC" w14:textId="77777777" w:rsidR="00C96FAE" w:rsidRDefault="00C96FAE">
            <w:pPr>
              <w:pStyle w:val="Heading3AA"/>
              <w:rPr>
                <w:rFonts w:ascii="Arial Bold" w:hAnsi="Arial Bold"/>
              </w:rPr>
            </w:pPr>
            <w:r>
              <w:rPr>
                <w:rFonts w:ascii="Arial Bold" w:hAnsi="Arial Bold"/>
              </w:rPr>
              <w:t>EVENT</w:t>
            </w:r>
          </w:p>
          <w:p w14:paraId="2CCB90F4" w14:textId="77777777" w:rsidR="00C96FAE" w:rsidRDefault="00C96FAE">
            <w:pPr>
              <w:jc w:val="center"/>
            </w:pPr>
          </w:p>
        </w:tc>
      </w:tr>
      <w:tr w:rsidR="00C96FAE" w14:paraId="28A292C0" w14:textId="77777777">
        <w:trPr>
          <w:cantSplit/>
          <w:trHeight w:val="336"/>
          <w:jc w:val="center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B2B81" w14:textId="77777777" w:rsidR="00C96FAE" w:rsidRPr="004C0182" w:rsidRDefault="00116E74">
            <w:pPr>
              <w:jc w:val="center"/>
              <w:rPr>
                <w:rFonts w:ascii="Arial Bold" w:hAnsi="Arial Bold"/>
                <w:color w:val="auto"/>
              </w:rPr>
            </w:pPr>
            <w:r w:rsidRPr="004C0182">
              <w:rPr>
                <w:rFonts w:ascii="Arial Bold" w:hAnsi="Arial Bold"/>
                <w:color w:val="auto"/>
              </w:rPr>
              <w:t>3.00</w:t>
            </w:r>
            <w:r w:rsidR="00C96FAE" w:rsidRPr="004C0182">
              <w:rPr>
                <w:rFonts w:ascii="Arial Bold" w:hAnsi="Arial Bold"/>
                <w:color w:val="auto"/>
              </w:rPr>
              <w:t>pm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0B2A7" w14:textId="77777777" w:rsidR="00C96FAE" w:rsidRPr="004C0182" w:rsidRDefault="00C96FAE">
            <w:pPr>
              <w:jc w:val="center"/>
              <w:rPr>
                <w:color w:val="auto"/>
              </w:rPr>
            </w:pPr>
            <w:r w:rsidRPr="004C0182">
              <w:rPr>
                <w:color w:val="auto"/>
              </w:rPr>
              <w:t>Hurdles Years 5 &amp; 6</w:t>
            </w:r>
          </w:p>
        </w:tc>
      </w:tr>
      <w:tr w:rsidR="00C96FAE" w14:paraId="37C66056" w14:textId="77777777">
        <w:trPr>
          <w:cantSplit/>
          <w:trHeight w:val="336"/>
          <w:jc w:val="center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4A0BE" w14:textId="77777777" w:rsidR="00C96FAE" w:rsidRPr="004C0182" w:rsidRDefault="00937097">
            <w:pPr>
              <w:jc w:val="center"/>
              <w:rPr>
                <w:rFonts w:ascii="Arial Bold" w:hAnsi="Arial Bold"/>
                <w:color w:val="auto"/>
              </w:rPr>
            </w:pPr>
            <w:r w:rsidRPr="004C0182">
              <w:rPr>
                <w:rFonts w:ascii="Arial Bold" w:hAnsi="Arial Bold"/>
                <w:color w:val="auto"/>
              </w:rPr>
              <w:t>3.</w:t>
            </w:r>
            <w:r w:rsidR="00116E74" w:rsidRPr="004C0182">
              <w:rPr>
                <w:rFonts w:ascii="Arial Bold" w:hAnsi="Arial Bold"/>
                <w:color w:val="auto"/>
              </w:rPr>
              <w:t>20</w:t>
            </w:r>
            <w:r w:rsidR="00C96FAE" w:rsidRPr="004C0182">
              <w:rPr>
                <w:rFonts w:ascii="Arial Bold" w:hAnsi="Arial Bold"/>
                <w:color w:val="auto"/>
              </w:rPr>
              <w:t>pm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7A6CB" w14:textId="77777777" w:rsidR="00C96FAE" w:rsidRPr="004C0182" w:rsidRDefault="00C96FAE">
            <w:pPr>
              <w:jc w:val="center"/>
              <w:rPr>
                <w:color w:val="auto"/>
              </w:rPr>
            </w:pPr>
            <w:r w:rsidRPr="004C0182">
              <w:rPr>
                <w:color w:val="auto"/>
              </w:rPr>
              <w:t>200m Years 5 &amp; 6</w:t>
            </w:r>
          </w:p>
        </w:tc>
      </w:tr>
      <w:tr w:rsidR="00C96FAE" w14:paraId="6ECECF0C" w14:textId="77777777" w:rsidTr="00EF6BFC">
        <w:trPr>
          <w:cantSplit/>
          <w:trHeight w:val="390"/>
          <w:jc w:val="center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A8BA0" w14:textId="77777777" w:rsidR="00C96FAE" w:rsidRPr="004C0182" w:rsidRDefault="00116E74">
            <w:pPr>
              <w:jc w:val="center"/>
              <w:rPr>
                <w:rFonts w:ascii="Arial Bold" w:hAnsi="Arial Bold"/>
                <w:color w:val="auto"/>
              </w:rPr>
            </w:pPr>
            <w:r w:rsidRPr="004C0182">
              <w:rPr>
                <w:rFonts w:ascii="Arial Bold" w:hAnsi="Arial Bold"/>
                <w:color w:val="auto"/>
              </w:rPr>
              <w:t>4.00</w:t>
            </w:r>
            <w:r w:rsidR="00C96FAE" w:rsidRPr="004C0182">
              <w:rPr>
                <w:rFonts w:ascii="Arial Bold" w:hAnsi="Arial Bold"/>
                <w:color w:val="auto"/>
              </w:rPr>
              <w:t>pm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B49E6" w14:textId="77777777" w:rsidR="00C96FAE" w:rsidRPr="004C0182" w:rsidRDefault="00C96FAE">
            <w:pPr>
              <w:jc w:val="center"/>
              <w:rPr>
                <w:color w:val="auto"/>
              </w:rPr>
            </w:pPr>
            <w:r w:rsidRPr="004C0182">
              <w:rPr>
                <w:color w:val="auto"/>
              </w:rPr>
              <w:t>800m Years 5 &amp; 6</w:t>
            </w:r>
          </w:p>
        </w:tc>
      </w:tr>
      <w:tr w:rsidR="00C96FAE" w14:paraId="45BE9FB4" w14:textId="77777777">
        <w:trPr>
          <w:cantSplit/>
          <w:trHeight w:val="336"/>
          <w:jc w:val="center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9FF0A" w14:textId="77777777" w:rsidR="00C96FAE" w:rsidRPr="004C0182" w:rsidRDefault="00C96FAE">
            <w:pPr>
              <w:jc w:val="center"/>
              <w:rPr>
                <w:rFonts w:ascii="Arial Bold" w:hAnsi="Arial Bold"/>
                <w:color w:val="auto"/>
              </w:rPr>
            </w:pPr>
            <w:r w:rsidRPr="004C0182">
              <w:rPr>
                <w:rFonts w:ascii="Arial Bold" w:hAnsi="Arial Bold"/>
                <w:color w:val="auto"/>
              </w:rPr>
              <w:t>4.30pm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9E9E4" w14:textId="77777777" w:rsidR="00C96FAE" w:rsidRPr="004C0182" w:rsidRDefault="00C96FAE">
            <w:pPr>
              <w:jc w:val="center"/>
              <w:rPr>
                <w:color w:val="auto"/>
              </w:rPr>
            </w:pPr>
            <w:r w:rsidRPr="004C0182">
              <w:rPr>
                <w:color w:val="auto"/>
              </w:rPr>
              <w:t xml:space="preserve">100m Years 5 &amp; 6 </w:t>
            </w:r>
          </w:p>
        </w:tc>
      </w:tr>
      <w:tr w:rsidR="004167D0" w14:paraId="17C4D024" w14:textId="77777777">
        <w:trPr>
          <w:cantSplit/>
          <w:trHeight w:val="336"/>
          <w:jc w:val="center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55A45" w14:textId="5B2E3B43" w:rsidR="004167D0" w:rsidRPr="004C0182" w:rsidRDefault="004167D0">
            <w:pPr>
              <w:jc w:val="center"/>
              <w:rPr>
                <w:rFonts w:ascii="Arial Bold" w:hAnsi="Arial Bold"/>
                <w:color w:val="auto"/>
              </w:rPr>
            </w:pPr>
            <w:r>
              <w:rPr>
                <w:rFonts w:ascii="Arial Bold" w:hAnsi="Arial Bold"/>
                <w:color w:val="auto"/>
              </w:rPr>
              <w:t>4.45pm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4F556" w14:textId="035A99A6" w:rsidR="004167D0" w:rsidRPr="004C0182" w:rsidRDefault="004167D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3000m Open </w:t>
            </w:r>
            <w:r w:rsidR="005220A0" w:rsidRPr="001B4C39">
              <w:rPr>
                <w:color w:val="auto"/>
                <w:sz w:val="21"/>
                <w:szCs w:val="21"/>
              </w:rPr>
              <w:t>(</w:t>
            </w:r>
            <w:r w:rsidR="005220A0" w:rsidRPr="001B4C39">
              <w:rPr>
                <w:i/>
                <w:iCs/>
                <w:color w:val="auto"/>
                <w:sz w:val="21"/>
                <w:szCs w:val="21"/>
              </w:rPr>
              <w:t>set up hurdles</w:t>
            </w:r>
            <w:r w:rsidR="001B4C39" w:rsidRPr="001B4C39">
              <w:rPr>
                <w:i/>
                <w:iCs/>
                <w:color w:val="auto"/>
                <w:sz w:val="21"/>
                <w:szCs w:val="21"/>
              </w:rPr>
              <w:t xml:space="preserve"> Lanes 3-10</w:t>
            </w:r>
            <w:r w:rsidR="001B4C39">
              <w:rPr>
                <w:i/>
                <w:iCs/>
                <w:color w:val="auto"/>
                <w:sz w:val="22"/>
                <w:szCs w:val="22"/>
              </w:rPr>
              <w:t>)</w:t>
            </w:r>
          </w:p>
        </w:tc>
      </w:tr>
      <w:tr w:rsidR="00C96FAE" w14:paraId="4CBF78F9" w14:textId="77777777">
        <w:trPr>
          <w:cantSplit/>
          <w:trHeight w:val="336"/>
          <w:jc w:val="center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187FE" w14:textId="76E3996F" w:rsidR="00C96FAE" w:rsidRPr="004C0182" w:rsidRDefault="004167D0">
            <w:pPr>
              <w:jc w:val="center"/>
              <w:rPr>
                <w:rFonts w:ascii="Arial Bold" w:hAnsi="Arial Bold"/>
                <w:color w:val="auto"/>
              </w:rPr>
            </w:pPr>
            <w:r>
              <w:rPr>
                <w:rFonts w:ascii="Arial Bold" w:hAnsi="Arial Bold"/>
                <w:color w:val="auto"/>
              </w:rPr>
              <w:t>5.00</w:t>
            </w:r>
            <w:r w:rsidR="00FC4A10">
              <w:rPr>
                <w:rFonts w:ascii="Arial Bold" w:hAnsi="Arial Bold"/>
                <w:color w:val="auto"/>
              </w:rPr>
              <w:t>pm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AFFAD" w14:textId="77777777" w:rsidR="00C96FAE" w:rsidRPr="004C0182" w:rsidRDefault="00C96FAE">
            <w:pPr>
              <w:jc w:val="center"/>
              <w:rPr>
                <w:color w:val="auto"/>
              </w:rPr>
            </w:pPr>
            <w:r w:rsidRPr="004C0182">
              <w:rPr>
                <w:color w:val="auto"/>
              </w:rPr>
              <w:t>Hurdles 12 Years - Open</w:t>
            </w:r>
          </w:p>
        </w:tc>
      </w:tr>
      <w:tr w:rsidR="00C96FAE" w14:paraId="4BA21F4B" w14:textId="77777777">
        <w:trPr>
          <w:cantSplit/>
          <w:trHeight w:val="336"/>
          <w:jc w:val="center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0BC4D" w14:textId="1A90143F" w:rsidR="00C96FAE" w:rsidRPr="004C0182" w:rsidRDefault="004D4439">
            <w:pPr>
              <w:jc w:val="center"/>
              <w:rPr>
                <w:rFonts w:ascii="Arial Bold" w:hAnsi="Arial Bold"/>
                <w:color w:val="auto"/>
              </w:rPr>
            </w:pPr>
            <w:r>
              <w:rPr>
                <w:rFonts w:ascii="Arial Bold" w:hAnsi="Arial Bold"/>
                <w:color w:val="auto"/>
              </w:rPr>
              <w:t>5.30</w:t>
            </w:r>
            <w:r w:rsidR="00FC4A10">
              <w:rPr>
                <w:rFonts w:ascii="Arial Bold" w:hAnsi="Arial Bold"/>
                <w:color w:val="auto"/>
              </w:rPr>
              <w:t>pm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4B9A1" w14:textId="77777777" w:rsidR="00C96FAE" w:rsidRPr="004C0182" w:rsidRDefault="00C96FAE">
            <w:pPr>
              <w:jc w:val="center"/>
              <w:rPr>
                <w:color w:val="auto"/>
              </w:rPr>
            </w:pPr>
            <w:r w:rsidRPr="004C0182">
              <w:rPr>
                <w:color w:val="auto"/>
              </w:rPr>
              <w:t>800m</w:t>
            </w:r>
          </w:p>
        </w:tc>
      </w:tr>
      <w:tr w:rsidR="00C96FAE" w14:paraId="35C2BCDA" w14:textId="77777777" w:rsidTr="009D5D0C">
        <w:trPr>
          <w:cantSplit/>
          <w:trHeight w:val="332"/>
          <w:jc w:val="center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756DD" w14:textId="3F380861" w:rsidR="00C96FAE" w:rsidRPr="004C0182" w:rsidRDefault="004D4439">
            <w:pPr>
              <w:jc w:val="center"/>
              <w:rPr>
                <w:rFonts w:ascii="Arial Bold" w:hAnsi="Arial Bold"/>
                <w:color w:val="auto"/>
              </w:rPr>
            </w:pPr>
            <w:r>
              <w:rPr>
                <w:rFonts w:ascii="Arial Bold" w:hAnsi="Arial Bold"/>
                <w:color w:val="auto"/>
              </w:rPr>
              <w:t>6.00</w:t>
            </w:r>
            <w:r w:rsidR="00FC4A10">
              <w:rPr>
                <w:rFonts w:ascii="Arial Bold" w:hAnsi="Arial Bold"/>
                <w:color w:val="auto"/>
              </w:rPr>
              <w:t>pm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C353A" w14:textId="77777777" w:rsidR="00C96FAE" w:rsidRPr="004C0182" w:rsidRDefault="00C96FAE">
            <w:pPr>
              <w:jc w:val="center"/>
              <w:rPr>
                <w:color w:val="auto"/>
              </w:rPr>
            </w:pPr>
            <w:r w:rsidRPr="004C0182">
              <w:rPr>
                <w:color w:val="auto"/>
              </w:rPr>
              <w:t>100m</w:t>
            </w:r>
          </w:p>
        </w:tc>
      </w:tr>
      <w:tr w:rsidR="00C96FAE" w14:paraId="78694664" w14:textId="77777777">
        <w:trPr>
          <w:cantSplit/>
          <w:trHeight w:val="280"/>
          <w:jc w:val="center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3B550" w14:textId="0E129C2C" w:rsidR="00C96FAE" w:rsidRPr="004C0182" w:rsidRDefault="004D4439">
            <w:pPr>
              <w:jc w:val="center"/>
              <w:rPr>
                <w:rFonts w:ascii="Arial Bold" w:hAnsi="Arial Bold"/>
                <w:color w:val="auto"/>
              </w:rPr>
            </w:pPr>
            <w:r>
              <w:rPr>
                <w:rFonts w:ascii="Arial Bold" w:hAnsi="Arial Bold"/>
                <w:color w:val="auto"/>
              </w:rPr>
              <w:t>6.50</w:t>
            </w:r>
            <w:r w:rsidR="00FC4A10">
              <w:rPr>
                <w:rFonts w:ascii="Arial Bold" w:hAnsi="Arial Bold"/>
                <w:color w:val="auto"/>
              </w:rPr>
              <w:t>pm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F87CA" w14:textId="77777777" w:rsidR="00C96FAE" w:rsidRPr="004C0182" w:rsidRDefault="00C96FAE">
            <w:pPr>
              <w:jc w:val="center"/>
              <w:rPr>
                <w:color w:val="auto"/>
              </w:rPr>
            </w:pPr>
            <w:r w:rsidRPr="004C0182">
              <w:rPr>
                <w:color w:val="auto"/>
              </w:rPr>
              <w:t>400m</w:t>
            </w:r>
          </w:p>
        </w:tc>
      </w:tr>
      <w:tr w:rsidR="00C96FAE" w14:paraId="1891ACCB" w14:textId="77777777">
        <w:trPr>
          <w:cantSplit/>
          <w:trHeight w:val="336"/>
          <w:jc w:val="center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E6DD3" w14:textId="3A470D63" w:rsidR="00C96FAE" w:rsidRPr="004C0182" w:rsidRDefault="004D4439">
            <w:pPr>
              <w:jc w:val="center"/>
              <w:rPr>
                <w:rFonts w:ascii="Arial Bold" w:hAnsi="Arial Bold"/>
                <w:color w:val="auto"/>
              </w:rPr>
            </w:pPr>
            <w:r>
              <w:rPr>
                <w:rFonts w:ascii="Arial Bold" w:hAnsi="Arial Bold"/>
                <w:color w:val="auto"/>
              </w:rPr>
              <w:t>7.10</w:t>
            </w:r>
            <w:r w:rsidR="00FC4A10">
              <w:rPr>
                <w:rFonts w:ascii="Arial Bold" w:hAnsi="Arial Bold"/>
                <w:color w:val="auto"/>
              </w:rPr>
              <w:t>pm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82F77" w14:textId="4A468C65" w:rsidR="00C96FAE" w:rsidRPr="004C0182" w:rsidRDefault="00B14A5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1500m (2 age groups per race)</w:t>
            </w:r>
          </w:p>
        </w:tc>
      </w:tr>
    </w:tbl>
    <w:p w14:paraId="753A1098" w14:textId="77777777" w:rsidR="00405373" w:rsidRDefault="00405373" w:rsidP="00116E74">
      <w:pPr>
        <w:pStyle w:val="Heading1AA"/>
        <w:jc w:val="left"/>
        <w:rPr>
          <w:rFonts w:ascii="Arial Bold" w:hAnsi="Arial Bold"/>
        </w:rPr>
      </w:pPr>
    </w:p>
    <w:p w14:paraId="2B8DB27B" w14:textId="45CD3134" w:rsidR="003D2DFE" w:rsidRDefault="003D2DFE" w:rsidP="007E741D">
      <w:pPr>
        <w:pStyle w:val="Heading1AA"/>
        <w:jc w:val="left"/>
        <w:rPr>
          <w:rFonts w:ascii="Arial Bold" w:hAnsi="Arial Bold"/>
        </w:rPr>
      </w:pPr>
    </w:p>
    <w:p w14:paraId="6BE56716" w14:textId="77777777" w:rsidR="007E741D" w:rsidRPr="007E741D" w:rsidRDefault="007E741D" w:rsidP="007E741D">
      <w:pPr>
        <w:rPr>
          <w:lang w:val="en-US" w:eastAsia="en-GB"/>
        </w:rPr>
      </w:pPr>
    </w:p>
    <w:p w14:paraId="365D35EA" w14:textId="77777777" w:rsidR="003D2DFE" w:rsidRDefault="003D2DFE">
      <w:pPr>
        <w:pStyle w:val="Heading1AA"/>
        <w:rPr>
          <w:rFonts w:ascii="Arial Bold" w:hAnsi="Arial Bold"/>
        </w:rPr>
      </w:pPr>
    </w:p>
    <w:p w14:paraId="20620F5F" w14:textId="77777777" w:rsidR="003D2DFE" w:rsidRDefault="003D2DFE">
      <w:pPr>
        <w:pStyle w:val="Heading1AA"/>
        <w:rPr>
          <w:rFonts w:ascii="Arial Bold" w:hAnsi="Arial Bold"/>
        </w:rPr>
      </w:pPr>
    </w:p>
    <w:p w14:paraId="7E6A9075" w14:textId="6CF4751E" w:rsidR="00C96FAE" w:rsidRDefault="00C96FAE">
      <w:pPr>
        <w:pStyle w:val="Heading1AA"/>
        <w:rPr>
          <w:rFonts w:ascii="Arial Bold" w:hAnsi="Arial Bold"/>
        </w:rPr>
      </w:pPr>
      <w:r>
        <w:rPr>
          <w:rFonts w:ascii="Arial Bold" w:hAnsi="Arial Bold"/>
        </w:rPr>
        <w:t xml:space="preserve">SCHEDULE OF FIELD EVENTS </w:t>
      </w:r>
      <w:r w:rsidR="0040793E">
        <w:rPr>
          <w:rFonts w:ascii="Arial Bold" w:hAnsi="Arial Bold"/>
        </w:rPr>
        <w:t>THURSDAY AUGUST 1</w:t>
      </w:r>
      <w:r w:rsidR="004167D0">
        <w:rPr>
          <w:rFonts w:ascii="Arial Bold" w:hAnsi="Arial Bold"/>
        </w:rPr>
        <w:t>8</w:t>
      </w:r>
      <w:r>
        <w:rPr>
          <w:rFonts w:ascii="Arial Bold" w:hAnsi="Arial Bold"/>
        </w:rPr>
        <w:t xml:space="preserve"> SAF</w:t>
      </w:r>
    </w:p>
    <w:p w14:paraId="5934E6F1" w14:textId="77777777" w:rsidR="00C96FAE" w:rsidRDefault="00C96FAE">
      <w:pPr>
        <w:rPr>
          <w:lang w:val="en-US"/>
        </w:rPr>
      </w:pPr>
    </w:p>
    <w:p w14:paraId="5D8C90ED" w14:textId="77777777" w:rsidR="00C96FAE" w:rsidRDefault="00C96FAE">
      <w:pPr>
        <w:pStyle w:val="FreeFormABA"/>
        <w:ind w:left="108"/>
        <w:rPr>
          <w:sz w:val="24"/>
          <w:lang w:val="en-US"/>
        </w:rPr>
      </w:pPr>
    </w:p>
    <w:tbl>
      <w:tblPr>
        <w:tblW w:w="0" w:type="auto"/>
        <w:tblInd w:w="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062"/>
        <w:gridCol w:w="3780"/>
        <w:gridCol w:w="3440"/>
      </w:tblGrid>
      <w:tr w:rsidR="00C96FAE" w14:paraId="44FCE009" w14:textId="77777777">
        <w:trPr>
          <w:cantSplit/>
          <w:trHeight w:val="310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0CB15" w14:textId="77777777" w:rsidR="00C96FAE" w:rsidRDefault="00C96FAE">
            <w:pPr>
              <w:pStyle w:val="Heading2AAA"/>
              <w:rPr>
                <w:rFonts w:ascii="Arial Bold" w:hAnsi="Arial Bold"/>
                <w:sz w:val="24"/>
              </w:rPr>
            </w:pPr>
            <w:r>
              <w:rPr>
                <w:rFonts w:ascii="Arial Bold" w:hAnsi="Arial Bold"/>
                <w:sz w:val="24"/>
              </w:rPr>
              <w:t>TIME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BCF8D" w14:textId="77777777" w:rsidR="00C96FAE" w:rsidRDefault="00C96FAE">
            <w:pPr>
              <w:jc w:val="center"/>
              <w:rPr>
                <w:rFonts w:ascii="Arial Bold" w:hAnsi="Arial Bold"/>
              </w:rPr>
            </w:pPr>
            <w:r>
              <w:rPr>
                <w:rFonts w:ascii="Arial Bold" w:hAnsi="Arial Bold"/>
              </w:rPr>
              <w:t>EVENT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635DC" w14:textId="77777777" w:rsidR="00C96FAE" w:rsidRDefault="00C96FAE">
            <w:pPr>
              <w:pStyle w:val="Heading2AAA"/>
              <w:rPr>
                <w:rFonts w:ascii="Arial Bold" w:hAnsi="Arial Bold"/>
                <w:sz w:val="24"/>
              </w:rPr>
            </w:pPr>
            <w:r>
              <w:rPr>
                <w:rFonts w:ascii="Arial Bold" w:hAnsi="Arial Bold"/>
                <w:sz w:val="24"/>
              </w:rPr>
              <w:t>AGE GROUP</w:t>
            </w:r>
          </w:p>
        </w:tc>
      </w:tr>
      <w:tr w:rsidR="009D5D0C" w14:paraId="1831880A" w14:textId="77777777">
        <w:trPr>
          <w:cantSplit/>
          <w:trHeight w:val="840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B8C11" w14:textId="77777777" w:rsidR="009D5D0C" w:rsidRPr="00116E74" w:rsidRDefault="009D5D0C">
            <w:pPr>
              <w:jc w:val="center"/>
              <w:rPr>
                <w:rFonts w:ascii="Arial Bold" w:hAnsi="Arial Bold"/>
                <w:color w:val="auto"/>
              </w:rPr>
            </w:pPr>
          </w:p>
          <w:p w14:paraId="05A93701" w14:textId="77777777" w:rsidR="009D5D0C" w:rsidRPr="00116E74" w:rsidRDefault="009D5D0C">
            <w:pPr>
              <w:jc w:val="center"/>
              <w:rPr>
                <w:rFonts w:ascii="Arial Bold" w:hAnsi="Arial Bold"/>
                <w:color w:val="auto"/>
              </w:rPr>
            </w:pPr>
            <w:r>
              <w:rPr>
                <w:rFonts w:ascii="Arial Bold" w:hAnsi="Arial Bold"/>
                <w:color w:val="auto"/>
              </w:rPr>
              <w:t>3.0</w:t>
            </w:r>
            <w:r w:rsidRPr="00116E74">
              <w:rPr>
                <w:rFonts w:ascii="Arial Bold" w:hAnsi="Arial Bold"/>
                <w:color w:val="auto"/>
              </w:rPr>
              <w:t>0pm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FD823" w14:textId="77777777" w:rsidR="009D5D0C" w:rsidRPr="009D2B87" w:rsidRDefault="009D5D0C" w:rsidP="00064269">
            <w:pPr>
              <w:jc w:val="center"/>
              <w:rPr>
                <w:color w:val="auto"/>
              </w:rPr>
            </w:pPr>
            <w:r w:rsidRPr="009D2B87">
              <w:rPr>
                <w:color w:val="auto"/>
              </w:rPr>
              <w:t>SHOT PUT</w:t>
            </w:r>
          </w:p>
          <w:p w14:paraId="40038816" w14:textId="77777777" w:rsidR="009D5D0C" w:rsidRPr="009D2B87" w:rsidRDefault="009D5D0C" w:rsidP="00064269">
            <w:pPr>
              <w:jc w:val="center"/>
              <w:rPr>
                <w:color w:val="auto"/>
              </w:rPr>
            </w:pPr>
            <w:r w:rsidRPr="009D2B87">
              <w:rPr>
                <w:color w:val="auto"/>
              </w:rPr>
              <w:t>HIGH JUMP</w:t>
            </w:r>
          </w:p>
          <w:p w14:paraId="628897DF" w14:textId="77777777" w:rsidR="009D5D0C" w:rsidRPr="009D2B87" w:rsidRDefault="009D5D0C" w:rsidP="00064269">
            <w:pPr>
              <w:jc w:val="center"/>
              <w:rPr>
                <w:color w:val="auto"/>
              </w:rPr>
            </w:pPr>
            <w:r w:rsidRPr="009D2B87">
              <w:rPr>
                <w:color w:val="auto"/>
              </w:rPr>
              <w:t>LONG JUMP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724B9" w14:textId="77777777" w:rsidR="009D5D0C" w:rsidRPr="009D2B87" w:rsidRDefault="009D5D0C" w:rsidP="00064269">
            <w:pPr>
              <w:jc w:val="center"/>
              <w:rPr>
                <w:color w:val="auto"/>
              </w:rPr>
            </w:pPr>
            <w:r w:rsidRPr="009D2B87">
              <w:rPr>
                <w:color w:val="auto"/>
              </w:rPr>
              <w:t>YEAR 5</w:t>
            </w:r>
          </w:p>
          <w:p w14:paraId="37889776" w14:textId="77777777" w:rsidR="009D5D0C" w:rsidRPr="009D2B87" w:rsidRDefault="009D5D0C" w:rsidP="00064269">
            <w:pPr>
              <w:jc w:val="center"/>
              <w:rPr>
                <w:color w:val="auto"/>
              </w:rPr>
            </w:pPr>
            <w:r w:rsidRPr="009D2B87">
              <w:rPr>
                <w:color w:val="auto"/>
              </w:rPr>
              <w:t>YEAR 6</w:t>
            </w:r>
          </w:p>
          <w:p w14:paraId="0E2763EF" w14:textId="77777777" w:rsidR="009D5D0C" w:rsidRPr="009D2B87" w:rsidRDefault="009D5D0C" w:rsidP="00064269">
            <w:pPr>
              <w:jc w:val="center"/>
              <w:rPr>
                <w:color w:val="auto"/>
              </w:rPr>
            </w:pPr>
            <w:r w:rsidRPr="009D2B87">
              <w:rPr>
                <w:color w:val="auto"/>
              </w:rPr>
              <w:t>YEAR 5</w:t>
            </w:r>
          </w:p>
        </w:tc>
      </w:tr>
      <w:tr w:rsidR="00C96FAE" w14:paraId="7844F84A" w14:textId="77777777">
        <w:trPr>
          <w:cantSplit/>
          <w:trHeight w:val="280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CB4A9" w14:textId="77777777" w:rsidR="00C96FAE" w:rsidRPr="00116E74" w:rsidRDefault="00C96FAE">
            <w:pPr>
              <w:jc w:val="center"/>
              <w:rPr>
                <w:color w:val="auto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B86BF" w14:textId="77777777" w:rsidR="00C96FAE" w:rsidRPr="009D2B87" w:rsidRDefault="00C96FAE">
            <w:pPr>
              <w:jc w:val="center"/>
              <w:rPr>
                <w:color w:val="auto"/>
              </w:rPr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D0E93" w14:textId="77777777" w:rsidR="00C96FAE" w:rsidRPr="009D2B87" w:rsidRDefault="00C96FAE">
            <w:pPr>
              <w:jc w:val="center"/>
              <w:rPr>
                <w:color w:val="auto"/>
              </w:rPr>
            </w:pPr>
          </w:p>
        </w:tc>
      </w:tr>
      <w:tr w:rsidR="009D5D0C" w14:paraId="3367E3FA" w14:textId="77777777">
        <w:trPr>
          <w:cantSplit/>
          <w:trHeight w:val="840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61563" w14:textId="77777777" w:rsidR="009D5D0C" w:rsidRPr="00116E74" w:rsidRDefault="009D5D0C">
            <w:pPr>
              <w:jc w:val="center"/>
              <w:rPr>
                <w:rFonts w:ascii="Arial Bold" w:hAnsi="Arial Bold"/>
                <w:color w:val="auto"/>
              </w:rPr>
            </w:pPr>
          </w:p>
          <w:p w14:paraId="639F3D05" w14:textId="77777777" w:rsidR="009D5D0C" w:rsidRPr="00116E74" w:rsidRDefault="009D5D0C">
            <w:pPr>
              <w:jc w:val="center"/>
              <w:rPr>
                <w:rFonts w:ascii="Arial Bold" w:hAnsi="Arial Bold"/>
                <w:color w:val="auto"/>
              </w:rPr>
            </w:pPr>
            <w:r>
              <w:rPr>
                <w:rFonts w:ascii="Arial Bold" w:hAnsi="Arial Bold"/>
                <w:color w:val="auto"/>
              </w:rPr>
              <w:t>3.45</w:t>
            </w:r>
            <w:r w:rsidRPr="00116E74">
              <w:rPr>
                <w:rFonts w:ascii="Arial Bold" w:hAnsi="Arial Bold"/>
                <w:color w:val="auto"/>
              </w:rPr>
              <w:t>pm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4E2A6" w14:textId="77777777" w:rsidR="009D5D0C" w:rsidRPr="009D2B87" w:rsidRDefault="009D5D0C" w:rsidP="00064269">
            <w:pPr>
              <w:jc w:val="center"/>
              <w:rPr>
                <w:color w:val="auto"/>
              </w:rPr>
            </w:pPr>
            <w:r w:rsidRPr="009D2B87">
              <w:rPr>
                <w:color w:val="auto"/>
              </w:rPr>
              <w:t>LONG JUMP</w:t>
            </w:r>
          </w:p>
          <w:p w14:paraId="43A7E17B" w14:textId="77777777" w:rsidR="009D5D0C" w:rsidRPr="009D2B87" w:rsidRDefault="009D5D0C" w:rsidP="00064269">
            <w:pPr>
              <w:jc w:val="center"/>
              <w:rPr>
                <w:color w:val="auto"/>
              </w:rPr>
            </w:pPr>
            <w:r w:rsidRPr="009D2B87">
              <w:rPr>
                <w:color w:val="auto"/>
              </w:rPr>
              <w:t xml:space="preserve">SHOT PUT </w:t>
            </w:r>
          </w:p>
          <w:p w14:paraId="1A820A2C" w14:textId="77777777" w:rsidR="009D5D0C" w:rsidRPr="009D2B87" w:rsidRDefault="009D5D0C" w:rsidP="00064269">
            <w:pPr>
              <w:jc w:val="center"/>
              <w:rPr>
                <w:color w:val="auto"/>
              </w:rPr>
            </w:pPr>
            <w:r w:rsidRPr="009D2B87">
              <w:rPr>
                <w:color w:val="auto"/>
              </w:rPr>
              <w:t>HIGH JUMP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CEF56" w14:textId="77777777" w:rsidR="009D5D0C" w:rsidRPr="009D2B87" w:rsidRDefault="009D5D0C" w:rsidP="00064269">
            <w:pPr>
              <w:jc w:val="center"/>
              <w:rPr>
                <w:color w:val="auto"/>
              </w:rPr>
            </w:pPr>
            <w:r w:rsidRPr="009D2B87">
              <w:rPr>
                <w:color w:val="auto"/>
              </w:rPr>
              <w:t>YEAR 6</w:t>
            </w:r>
          </w:p>
          <w:p w14:paraId="1606764F" w14:textId="77777777" w:rsidR="009D5D0C" w:rsidRPr="009D2B87" w:rsidRDefault="009D5D0C" w:rsidP="00064269">
            <w:pPr>
              <w:jc w:val="center"/>
              <w:rPr>
                <w:color w:val="auto"/>
              </w:rPr>
            </w:pPr>
            <w:r w:rsidRPr="009D2B87">
              <w:rPr>
                <w:color w:val="auto"/>
              </w:rPr>
              <w:t>YEAR 6</w:t>
            </w:r>
          </w:p>
          <w:p w14:paraId="10F573CB" w14:textId="77777777" w:rsidR="009D5D0C" w:rsidRPr="009D2B87" w:rsidRDefault="009D5D0C" w:rsidP="00064269">
            <w:pPr>
              <w:jc w:val="center"/>
              <w:rPr>
                <w:color w:val="auto"/>
              </w:rPr>
            </w:pPr>
            <w:r w:rsidRPr="009D2B87">
              <w:rPr>
                <w:color w:val="auto"/>
              </w:rPr>
              <w:t>YEAR 5</w:t>
            </w:r>
          </w:p>
        </w:tc>
      </w:tr>
      <w:tr w:rsidR="00C96FAE" w14:paraId="5A8EF529" w14:textId="77777777" w:rsidTr="00CF40E1">
        <w:trPr>
          <w:cantSplit/>
          <w:trHeight w:val="333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1AE42" w14:textId="77777777" w:rsidR="00C96FAE" w:rsidRDefault="00C96FAE">
            <w:pPr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6FBE8" w14:textId="77777777" w:rsidR="00C96FAE" w:rsidRPr="009D2B87" w:rsidRDefault="00C96FAE">
            <w:pPr>
              <w:jc w:val="center"/>
              <w:rPr>
                <w:color w:val="auto"/>
              </w:rPr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ADCA2" w14:textId="77777777" w:rsidR="00C96FAE" w:rsidRPr="009D2B87" w:rsidRDefault="00C96FAE">
            <w:pPr>
              <w:jc w:val="center"/>
              <w:rPr>
                <w:color w:val="auto"/>
              </w:rPr>
            </w:pPr>
          </w:p>
        </w:tc>
      </w:tr>
      <w:tr w:rsidR="00C96FAE" w14:paraId="644318F3" w14:textId="77777777">
        <w:trPr>
          <w:cantSplit/>
          <w:trHeight w:val="1960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01C95" w14:textId="77777777" w:rsidR="00C96FAE" w:rsidRDefault="00C96FAE">
            <w:pPr>
              <w:jc w:val="center"/>
              <w:rPr>
                <w:rFonts w:ascii="Arial Bold" w:hAnsi="Arial Bold"/>
              </w:rPr>
            </w:pPr>
          </w:p>
          <w:p w14:paraId="37354F2E" w14:textId="77777777" w:rsidR="00C96FAE" w:rsidRDefault="00C96FAE">
            <w:pPr>
              <w:jc w:val="center"/>
              <w:rPr>
                <w:rFonts w:ascii="Arial Bold" w:hAnsi="Arial Bold"/>
              </w:rPr>
            </w:pPr>
          </w:p>
          <w:p w14:paraId="132B6364" w14:textId="77777777" w:rsidR="00C96FAE" w:rsidRDefault="00C96FAE">
            <w:pPr>
              <w:jc w:val="center"/>
              <w:rPr>
                <w:rFonts w:ascii="Arial Bold" w:hAnsi="Arial Bold"/>
              </w:rPr>
            </w:pPr>
            <w:r>
              <w:rPr>
                <w:rFonts w:ascii="Arial Bold" w:hAnsi="Arial Bold"/>
              </w:rPr>
              <w:t>4:30 pm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0B857" w14:textId="77777777" w:rsidR="00C96FAE" w:rsidRPr="009D2B87" w:rsidRDefault="009D2B87" w:rsidP="005D6CA4">
            <w:pPr>
              <w:jc w:val="center"/>
              <w:rPr>
                <w:color w:val="auto"/>
              </w:rPr>
            </w:pPr>
            <w:r w:rsidRPr="009D2B87">
              <w:rPr>
                <w:color w:val="auto"/>
              </w:rPr>
              <w:t>SHOT PUT 1</w:t>
            </w:r>
          </w:p>
          <w:p w14:paraId="04FCA040" w14:textId="77777777" w:rsidR="009D2B87" w:rsidRPr="009D2B87" w:rsidRDefault="009D2B87" w:rsidP="005D6CA4">
            <w:pPr>
              <w:jc w:val="center"/>
              <w:rPr>
                <w:color w:val="auto"/>
              </w:rPr>
            </w:pPr>
            <w:r w:rsidRPr="009D2B87">
              <w:rPr>
                <w:color w:val="auto"/>
              </w:rPr>
              <w:t>DISCUS</w:t>
            </w:r>
          </w:p>
          <w:p w14:paraId="6A9C6508" w14:textId="77777777" w:rsidR="009D2B87" w:rsidRPr="009D2B87" w:rsidRDefault="009D2B87" w:rsidP="005D6CA4">
            <w:pPr>
              <w:jc w:val="center"/>
              <w:rPr>
                <w:color w:val="auto"/>
              </w:rPr>
            </w:pPr>
            <w:r w:rsidRPr="009D2B87">
              <w:rPr>
                <w:color w:val="auto"/>
              </w:rPr>
              <w:t>TRIPLE JUMP</w:t>
            </w:r>
          </w:p>
          <w:p w14:paraId="0CDCD411" w14:textId="77777777" w:rsidR="009D2B87" w:rsidRPr="009D2B87" w:rsidRDefault="009D2B87" w:rsidP="005D6CA4">
            <w:pPr>
              <w:jc w:val="center"/>
              <w:rPr>
                <w:color w:val="auto"/>
              </w:rPr>
            </w:pPr>
            <w:r w:rsidRPr="009D2B87">
              <w:rPr>
                <w:color w:val="auto"/>
              </w:rPr>
              <w:t>HIGH JUMP 1</w:t>
            </w:r>
          </w:p>
          <w:p w14:paraId="0EC05783" w14:textId="77777777" w:rsidR="009D2B87" w:rsidRPr="009D2B87" w:rsidRDefault="009D2B87" w:rsidP="005D6CA4">
            <w:pPr>
              <w:jc w:val="center"/>
              <w:rPr>
                <w:color w:val="auto"/>
              </w:rPr>
            </w:pPr>
            <w:r w:rsidRPr="009D2B87">
              <w:rPr>
                <w:color w:val="auto"/>
              </w:rPr>
              <w:t xml:space="preserve">LONG JUMP </w:t>
            </w:r>
          </w:p>
          <w:p w14:paraId="03E9ED13" w14:textId="77777777" w:rsidR="009D2B87" w:rsidRPr="009D2B87" w:rsidRDefault="009D2B87" w:rsidP="005D6CA4">
            <w:pPr>
              <w:jc w:val="center"/>
              <w:rPr>
                <w:color w:val="auto"/>
              </w:rPr>
            </w:pPr>
            <w:r w:rsidRPr="009D2B87">
              <w:rPr>
                <w:color w:val="auto"/>
              </w:rPr>
              <w:t>JAVELIN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89305" w14:textId="77777777" w:rsidR="00C96FAE" w:rsidRPr="009D2B87" w:rsidRDefault="009D2B87" w:rsidP="0085326D">
            <w:pPr>
              <w:jc w:val="center"/>
              <w:rPr>
                <w:color w:val="auto"/>
              </w:rPr>
            </w:pPr>
            <w:r w:rsidRPr="009D2B87">
              <w:rPr>
                <w:color w:val="auto"/>
              </w:rPr>
              <w:t>16 YRS &amp; OPEN</w:t>
            </w:r>
          </w:p>
          <w:p w14:paraId="556D0B98" w14:textId="77777777" w:rsidR="009D2B87" w:rsidRPr="009D2B87" w:rsidRDefault="009D2B87" w:rsidP="0085326D">
            <w:pPr>
              <w:jc w:val="center"/>
              <w:rPr>
                <w:color w:val="auto"/>
              </w:rPr>
            </w:pPr>
            <w:r w:rsidRPr="009D2B87">
              <w:rPr>
                <w:color w:val="auto"/>
              </w:rPr>
              <w:t>13YRS</w:t>
            </w:r>
          </w:p>
          <w:p w14:paraId="5362ABD2" w14:textId="77777777" w:rsidR="009D2B87" w:rsidRPr="009D2B87" w:rsidRDefault="009D2B87" w:rsidP="0085326D">
            <w:pPr>
              <w:jc w:val="center"/>
              <w:rPr>
                <w:color w:val="auto"/>
              </w:rPr>
            </w:pPr>
            <w:r w:rsidRPr="009D2B87">
              <w:rPr>
                <w:color w:val="auto"/>
              </w:rPr>
              <w:t>14 &amp; 15YRS</w:t>
            </w:r>
          </w:p>
          <w:p w14:paraId="0B667CD2" w14:textId="77777777" w:rsidR="009D2B87" w:rsidRPr="009D2B87" w:rsidRDefault="009D2B87" w:rsidP="0085326D">
            <w:pPr>
              <w:jc w:val="center"/>
              <w:rPr>
                <w:color w:val="auto"/>
              </w:rPr>
            </w:pPr>
            <w:r w:rsidRPr="009D2B87">
              <w:rPr>
                <w:color w:val="auto"/>
              </w:rPr>
              <w:t>13YRS</w:t>
            </w:r>
          </w:p>
          <w:p w14:paraId="75CF3C7B" w14:textId="77777777" w:rsidR="009D2B87" w:rsidRPr="009D2B87" w:rsidRDefault="009D2B87" w:rsidP="0085326D">
            <w:pPr>
              <w:jc w:val="center"/>
              <w:rPr>
                <w:color w:val="auto"/>
              </w:rPr>
            </w:pPr>
            <w:r w:rsidRPr="009D2B87">
              <w:rPr>
                <w:color w:val="auto"/>
              </w:rPr>
              <w:t>16YRS &amp; OPEN</w:t>
            </w:r>
          </w:p>
          <w:p w14:paraId="2A5043BB" w14:textId="77777777" w:rsidR="009D2B87" w:rsidRPr="009D2B87" w:rsidRDefault="009D2B87" w:rsidP="0085326D">
            <w:pPr>
              <w:jc w:val="center"/>
              <w:rPr>
                <w:color w:val="auto"/>
              </w:rPr>
            </w:pPr>
            <w:r w:rsidRPr="009D2B87">
              <w:rPr>
                <w:color w:val="auto"/>
              </w:rPr>
              <w:t>14 &amp; 15YRS</w:t>
            </w:r>
          </w:p>
        </w:tc>
      </w:tr>
      <w:tr w:rsidR="00C96FAE" w14:paraId="03F1BB70" w14:textId="77777777">
        <w:trPr>
          <w:cantSplit/>
          <w:trHeight w:val="280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10F12" w14:textId="77777777" w:rsidR="00C96FAE" w:rsidRDefault="00C96FAE">
            <w:pPr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C1BD9" w14:textId="77777777" w:rsidR="00C96FAE" w:rsidRPr="009D5D0C" w:rsidRDefault="00C96FAE" w:rsidP="009D2B87">
            <w:pPr>
              <w:rPr>
                <w:color w:val="FF0000"/>
              </w:rPr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54CD8" w14:textId="77777777" w:rsidR="00C96FAE" w:rsidRPr="009D5D0C" w:rsidRDefault="00C96FAE">
            <w:pPr>
              <w:jc w:val="center"/>
              <w:rPr>
                <w:color w:val="FF0000"/>
              </w:rPr>
            </w:pPr>
          </w:p>
        </w:tc>
      </w:tr>
      <w:tr w:rsidR="00C96FAE" w14:paraId="55214FF7" w14:textId="77777777">
        <w:trPr>
          <w:cantSplit/>
          <w:trHeight w:val="1811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0574E" w14:textId="77777777" w:rsidR="00C96FAE" w:rsidRDefault="00C96FAE">
            <w:pPr>
              <w:jc w:val="center"/>
              <w:rPr>
                <w:rFonts w:ascii="Arial Bold" w:hAnsi="Arial Bold"/>
              </w:rPr>
            </w:pPr>
          </w:p>
          <w:p w14:paraId="67123E33" w14:textId="77777777" w:rsidR="00C96FAE" w:rsidRDefault="00C96FAE">
            <w:pPr>
              <w:jc w:val="center"/>
              <w:rPr>
                <w:rFonts w:ascii="Arial Bold" w:hAnsi="Arial Bold"/>
              </w:rPr>
            </w:pPr>
          </w:p>
          <w:p w14:paraId="41E915E6" w14:textId="77777777" w:rsidR="00C96FAE" w:rsidRDefault="00C96FAE">
            <w:pPr>
              <w:jc w:val="center"/>
              <w:rPr>
                <w:rFonts w:ascii="Arial Bold" w:hAnsi="Arial Bold"/>
              </w:rPr>
            </w:pPr>
            <w:r>
              <w:rPr>
                <w:rFonts w:ascii="Arial Bold" w:hAnsi="Arial Bold"/>
              </w:rPr>
              <w:t>5:20 pm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9FD8F" w14:textId="77777777" w:rsidR="00C96FAE" w:rsidRPr="009D2B87" w:rsidRDefault="009D2B87" w:rsidP="0085326D">
            <w:pPr>
              <w:jc w:val="center"/>
              <w:rPr>
                <w:color w:val="auto"/>
              </w:rPr>
            </w:pPr>
            <w:r w:rsidRPr="009D2B87">
              <w:rPr>
                <w:color w:val="auto"/>
              </w:rPr>
              <w:t>SHOT PUT 1</w:t>
            </w:r>
          </w:p>
          <w:p w14:paraId="02812B19" w14:textId="77777777" w:rsidR="009D2B87" w:rsidRPr="009D2B87" w:rsidRDefault="009D2B87" w:rsidP="0085326D">
            <w:pPr>
              <w:jc w:val="center"/>
              <w:rPr>
                <w:color w:val="auto"/>
              </w:rPr>
            </w:pPr>
            <w:r w:rsidRPr="009D2B87">
              <w:rPr>
                <w:color w:val="auto"/>
              </w:rPr>
              <w:t xml:space="preserve">DISCUS </w:t>
            </w:r>
          </w:p>
          <w:p w14:paraId="305F10E2" w14:textId="77777777" w:rsidR="009D2B87" w:rsidRPr="009D2B87" w:rsidRDefault="009D2B87" w:rsidP="0085326D">
            <w:pPr>
              <w:jc w:val="center"/>
              <w:rPr>
                <w:color w:val="auto"/>
              </w:rPr>
            </w:pPr>
            <w:r w:rsidRPr="009D2B87">
              <w:rPr>
                <w:color w:val="auto"/>
              </w:rPr>
              <w:t>SHOT PUT 2</w:t>
            </w:r>
          </w:p>
          <w:p w14:paraId="4A178DC9" w14:textId="77777777" w:rsidR="009D2B87" w:rsidRPr="009D2B87" w:rsidRDefault="009D2B87" w:rsidP="0085326D">
            <w:pPr>
              <w:jc w:val="center"/>
              <w:rPr>
                <w:color w:val="auto"/>
              </w:rPr>
            </w:pPr>
            <w:r w:rsidRPr="009D2B87">
              <w:rPr>
                <w:color w:val="auto"/>
              </w:rPr>
              <w:t>TRIPLE JUMP</w:t>
            </w:r>
          </w:p>
          <w:p w14:paraId="04A74724" w14:textId="77777777" w:rsidR="009D2B87" w:rsidRPr="009D2B87" w:rsidRDefault="009D2B87" w:rsidP="0085326D">
            <w:pPr>
              <w:jc w:val="center"/>
              <w:rPr>
                <w:color w:val="auto"/>
              </w:rPr>
            </w:pPr>
            <w:r w:rsidRPr="009D2B87">
              <w:rPr>
                <w:color w:val="auto"/>
              </w:rPr>
              <w:t>HIGH JUMP 1</w:t>
            </w:r>
          </w:p>
          <w:p w14:paraId="2060F1DE" w14:textId="77777777" w:rsidR="009D2B87" w:rsidRPr="009D2B87" w:rsidRDefault="009D2B87" w:rsidP="0085326D">
            <w:pPr>
              <w:jc w:val="center"/>
              <w:rPr>
                <w:color w:val="auto"/>
              </w:rPr>
            </w:pPr>
            <w:r w:rsidRPr="009D2B87">
              <w:rPr>
                <w:color w:val="auto"/>
              </w:rPr>
              <w:t xml:space="preserve">LONG JUMP </w:t>
            </w:r>
          </w:p>
          <w:p w14:paraId="422B978F" w14:textId="77777777" w:rsidR="009D2B87" w:rsidRPr="009D2B87" w:rsidRDefault="009D2B87" w:rsidP="0085326D">
            <w:pPr>
              <w:jc w:val="center"/>
              <w:rPr>
                <w:color w:val="auto"/>
              </w:rPr>
            </w:pPr>
            <w:r w:rsidRPr="009D2B87">
              <w:rPr>
                <w:color w:val="auto"/>
              </w:rPr>
              <w:t>JAVELIN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20E7C" w14:textId="77777777" w:rsidR="00C96FAE" w:rsidRPr="009D2B87" w:rsidRDefault="009D2B87" w:rsidP="0085326D">
            <w:pPr>
              <w:jc w:val="center"/>
              <w:rPr>
                <w:color w:val="auto"/>
              </w:rPr>
            </w:pPr>
            <w:r w:rsidRPr="009D2B87">
              <w:rPr>
                <w:color w:val="auto"/>
              </w:rPr>
              <w:t>15YRS</w:t>
            </w:r>
          </w:p>
          <w:p w14:paraId="55D2741A" w14:textId="77777777" w:rsidR="009D2B87" w:rsidRPr="009D2B87" w:rsidRDefault="009D2B87" w:rsidP="0085326D">
            <w:pPr>
              <w:jc w:val="center"/>
              <w:rPr>
                <w:color w:val="auto"/>
              </w:rPr>
            </w:pPr>
            <w:r w:rsidRPr="009D2B87">
              <w:rPr>
                <w:color w:val="auto"/>
              </w:rPr>
              <w:t>12YRS</w:t>
            </w:r>
          </w:p>
          <w:p w14:paraId="05BCE71C" w14:textId="77777777" w:rsidR="009D2B87" w:rsidRPr="009D2B87" w:rsidRDefault="009D2B87" w:rsidP="0085326D">
            <w:pPr>
              <w:jc w:val="center"/>
              <w:rPr>
                <w:color w:val="auto"/>
              </w:rPr>
            </w:pPr>
            <w:r w:rsidRPr="009D2B87">
              <w:rPr>
                <w:color w:val="auto"/>
              </w:rPr>
              <w:t>14YRS</w:t>
            </w:r>
          </w:p>
          <w:p w14:paraId="3AFAD299" w14:textId="77777777" w:rsidR="009D2B87" w:rsidRPr="009D2B87" w:rsidRDefault="009D2B87" w:rsidP="0085326D">
            <w:pPr>
              <w:jc w:val="center"/>
              <w:rPr>
                <w:color w:val="auto"/>
              </w:rPr>
            </w:pPr>
            <w:r w:rsidRPr="009D2B87">
              <w:rPr>
                <w:color w:val="auto"/>
              </w:rPr>
              <w:t>16YRS &amp; OPEN</w:t>
            </w:r>
          </w:p>
          <w:p w14:paraId="436DFE9D" w14:textId="77777777" w:rsidR="009D2B87" w:rsidRPr="009D2B87" w:rsidRDefault="009D2B87" w:rsidP="0085326D">
            <w:pPr>
              <w:jc w:val="center"/>
              <w:rPr>
                <w:color w:val="auto"/>
              </w:rPr>
            </w:pPr>
            <w:r w:rsidRPr="009D2B87">
              <w:rPr>
                <w:color w:val="auto"/>
              </w:rPr>
              <w:t>12YRS</w:t>
            </w:r>
          </w:p>
          <w:p w14:paraId="6DCDAE5D" w14:textId="77777777" w:rsidR="009D2B87" w:rsidRPr="009D2B87" w:rsidRDefault="009D2B87" w:rsidP="0085326D">
            <w:pPr>
              <w:jc w:val="center"/>
              <w:rPr>
                <w:color w:val="auto"/>
              </w:rPr>
            </w:pPr>
            <w:r w:rsidRPr="009D2B87">
              <w:rPr>
                <w:color w:val="auto"/>
              </w:rPr>
              <w:t>15YRS</w:t>
            </w:r>
          </w:p>
          <w:p w14:paraId="06A7241E" w14:textId="77777777" w:rsidR="009D2B87" w:rsidRPr="009D2B87" w:rsidRDefault="009D2B87" w:rsidP="0085326D">
            <w:pPr>
              <w:jc w:val="center"/>
              <w:rPr>
                <w:color w:val="auto"/>
              </w:rPr>
            </w:pPr>
            <w:r w:rsidRPr="009D2B87">
              <w:rPr>
                <w:color w:val="auto"/>
              </w:rPr>
              <w:t>13YRS</w:t>
            </w:r>
          </w:p>
        </w:tc>
      </w:tr>
      <w:tr w:rsidR="00C96FAE" w14:paraId="503DF22D" w14:textId="77777777">
        <w:trPr>
          <w:cantSplit/>
          <w:trHeight w:val="280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591FD" w14:textId="77777777" w:rsidR="00C96FAE" w:rsidRDefault="00C96FAE">
            <w:pPr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EA041" w14:textId="77777777" w:rsidR="00C96FAE" w:rsidRPr="009D5D0C" w:rsidRDefault="00C96FAE">
            <w:pPr>
              <w:jc w:val="center"/>
              <w:rPr>
                <w:color w:val="FF0000"/>
              </w:rPr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6B582" w14:textId="77777777" w:rsidR="00C96FAE" w:rsidRPr="009D5D0C" w:rsidRDefault="00C96FAE">
            <w:pPr>
              <w:jc w:val="center"/>
              <w:rPr>
                <w:color w:val="FF0000"/>
              </w:rPr>
            </w:pPr>
          </w:p>
        </w:tc>
      </w:tr>
      <w:tr w:rsidR="00C96FAE" w14:paraId="4D5BA729" w14:textId="77777777" w:rsidTr="00316427">
        <w:trPr>
          <w:cantSplit/>
          <w:trHeight w:val="1760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079CB" w14:textId="77777777" w:rsidR="00C96FAE" w:rsidRDefault="00C96FAE">
            <w:pPr>
              <w:jc w:val="center"/>
              <w:rPr>
                <w:rFonts w:ascii="Arial Bold" w:hAnsi="Arial Bold"/>
              </w:rPr>
            </w:pPr>
          </w:p>
          <w:p w14:paraId="22CD4B99" w14:textId="77777777" w:rsidR="00C96FAE" w:rsidRDefault="00C96FAE">
            <w:pPr>
              <w:jc w:val="center"/>
              <w:rPr>
                <w:rFonts w:ascii="Arial Bold" w:hAnsi="Arial Bold"/>
              </w:rPr>
            </w:pPr>
          </w:p>
          <w:p w14:paraId="38D9E0F5" w14:textId="77777777" w:rsidR="00C96FAE" w:rsidRDefault="00C96FAE">
            <w:pPr>
              <w:jc w:val="center"/>
              <w:rPr>
                <w:rFonts w:ascii="Arial Bold" w:hAnsi="Arial Bold"/>
              </w:rPr>
            </w:pPr>
            <w:r>
              <w:rPr>
                <w:rFonts w:ascii="Arial Bold" w:hAnsi="Arial Bold"/>
              </w:rPr>
              <w:t>6:10 pm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7EF92" w14:textId="77777777" w:rsidR="00C96FAE" w:rsidRPr="008313CC" w:rsidRDefault="008313CC" w:rsidP="0085326D">
            <w:pPr>
              <w:jc w:val="center"/>
              <w:rPr>
                <w:color w:val="auto"/>
              </w:rPr>
            </w:pPr>
            <w:r w:rsidRPr="008313CC">
              <w:rPr>
                <w:color w:val="auto"/>
              </w:rPr>
              <w:t>SHOT PUT 1</w:t>
            </w:r>
          </w:p>
          <w:p w14:paraId="74CE8256" w14:textId="77777777" w:rsidR="008313CC" w:rsidRPr="008313CC" w:rsidRDefault="008313CC" w:rsidP="0085326D">
            <w:pPr>
              <w:jc w:val="center"/>
              <w:rPr>
                <w:color w:val="auto"/>
              </w:rPr>
            </w:pPr>
            <w:r w:rsidRPr="008313CC">
              <w:rPr>
                <w:color w:val="auto"/>
              </w:rPr>
              <w:t>DISCUS</w:t>
            </w:r>
          </w:p>
          <w:p w14:paraId="316B1654" w14:textId="77777777" w:rsidR="008313CC" w:rsidRPr="008313CC" w:rsidRDefault="008313CC" w:rsidP="0085326D">
            <w:pPr>
              <w:jc w:val="center"/>
              <w:rPr>
                <w:color w:val="auto"/>
              </w:rPr>
            </w:pPr>
            <w:r w:rsidRPr="008313CC">
              <w:rPr>
                <w:color w:val="auto"/>
              </w:rPr>
              <w:t>HIGH JUMP 2</w:t>
            </w:r>
          </w:p>
          <w:p w14:paraId="74445C5E" w14:textId="77777777" w:rsidR="008313CC" w:rsidRPr="008313CC" w:rsidRDefault="008313CC" w:rsidP="0085326D">
            <w:pPr>
              <w:jc w:val="center"/>
              <w:rPr>
                <w:color w:val="auto"/>
              </w:rPr>
            </w:pPr>
            <w:r w:rsidRPr="008313CC">
              <w:rPr>
                <w:color w:val="auto"/>
              </w:rPr>
              <w:t>HIGH JUMP 1</w:t>
            </w:r>
          </w:p>
          <w:p w14:paraId="7D9889C4" w14:textId="77777777" w:rsidR="008313CC" w:rsidRPr="008313CC" w:rsidRDefault="008313CC" w:rsidP="0085326D">
            <w:pPr>
              <w:jc w:val="center"/>
              <w:rPr>
                <w:color w:val="auto"/>
              </w:rPr>
            </w:pPr>
            <w:r w:rsidRPr="008313CC">
              <w:rPr>
                <w:color w:val="auto"/>
              </w:rPr>
              <w:t xml:space="preserve">LONG JUMP </w:t>
            </w:r>
          </w:p>
          <w:p w14:paraId="5FEA1BB6" w14:textId="77777777" w:rsidR="008313CC" w:rsidRPr="008313CC" w:rsidRDefault="008313CC" w:rsidP="0085326D">
            <w:pPr>
              <w:jc w:val="center"/>
              <w:rPr>
                <w:color w:val="auto"/>
              </w:rPr>
            </w:pPr>
            <w:r w:rsidRPr="008313CC">
              <w:rPr>
                <w:color w:val="auto"/>
              </w:rPr>
              <w:t>JAVELIN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60A88" w14:textId="77777777" w:rsidR="00C96FAE" w:rsidRPr="008313CC" w:rsidRDefault="008313CC" w:rsidP="0085326D">
            <w:pPr>
              <w:jc w:val="center"/>
              <w:rPr>
                <w:color w:val="auto"/>
              </w:rPr>
            </w:pPr>
            <w:r w:rsidRPr="008313CC">
              <w:rPr>
                <w:color w:val="auto"/>
              </w:rPr>
              <w:t>12YRS</w:t>
            </w:r>
          </w:p>
          <w:p w14:paraId="3B3ECF16" w14:textId="77777777" w:rsidR="008313CC" w:rsidRPr="008313CC" w:rsidRDefault="008313CC" w:rsidP="0085326D">
            <w:pPr>
              <w:jc w:val="center"/>
              <w:rPr>
                <w:color w:val="auto"/>
              </w:rPr>
            </w:pPr>
            <w:r w:rsidRPr="008313CC">
              <w:rPr>
                <w:color w:val="auto"/>
              </w:rPr>
              <w:t>14 &amp; 15YRS</w:t>
            </w:r>
          </w:p>
          <w:p w14:paraId="739B4400" w14:textId="77777777" w:rsidR="008313CC" w:rsidRPr="008313CC" w:rsidRDefault="008313CC" w:rsidP="0085326D">
            <w:pPr>
              <w:jc w:val="center"/>
              <w:rPr>
                <w:color w:val="auto"/>
              </w:rPr>
            </w:pPr>
            <w:r w:rsidRPr="008313CC">
              <w:rPr>
                <w:color w:val="auto"/>
              </w:rPr>
              <w:t>15YRS</w:t>
            </w:r>
          </w:p>
          <w:p w14:paraId="268C9901" w14:textId="77777777" w:rsidR="008313CC" w:rsidRPr="008313CC" w:rsidRDefault="008313CC" w:rsidP="0085326D">
            <w:pPr>
              <w:jc w:val="center"/>
              <w:rPr>
                <w:color w:val="auto"/>
              </w:rPr>
            </w:pPr>
            <w:r w:rsidRPr="008313CC">
              <w:rPr>
                <w:color w:val="auto"/>
              </w:rPr>
              <w:t>14YRS</w:t>
            </w:r>
          </w:p>
          <w:p w14:paraId="7AD68F81" w14:textId="77777777" w:rsidR="008313CC" w:rsidRPr="008313CC" w:rsidRDefault="008313CC" w:rsidP="0085326D">
            <w:pPr>
              <w:jc w:val="center"/>
              <w:rPr>
                <w:color w:val="auto"/>
              </w:rPr>
            </w:pPr>
            <w:r w:rsidRPr="008313CC">
              <w:rPr>
                <w:color w:val="auto"/>
              </w:rPr>
              <w:t>12 &amp; 13YRS</w:t>
            </w:r>
          </w:p>
          <w:p w14:paraId="144C4765" w14:textId="77777777" w:rsidR="008313CC" w:rsidRPr="008313CC" w:rsidRDefault="008313CC" w:rsidP="0085326D">
            <w:pPr>
              <w:jc w:val="center"/>
              <w:rPr>
                <w:color w:val="auto"/>
              </w:rPr>
            </w:pPr>
            <w:r w:rsidRPr="008313CC">
              <w:rPr>
                <w:color w:val="auto"/>
              </w:rPr>
              <w:t>16YRS &amp; OPEN</w:t>
            </w:r>
          </w:p>
        </w:tc>
      </w:tr>
      <w:tr w:rsidR="00C96FAE" w14:paraId="7B1E7D52" w14:textId="77777777" w:rsidTr="0048755E">
        <w:trPr>
          <w:cantSplit/>
          <w:trHeight w:val="318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8B5F2" w14:textId="77777777" w:rsidR="00C96FAE" w:rsidRDefault="00C96FAE">
            <w:pPr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8EDE3" w14:textId="77777777" w:rsidR="00C96FAE" w:rsidRPr="009D5D0C" w:rsidRDefault="00C96FAE">
            <w:pPr>
              <w:jc w:val="center"/>
              <w:rPr>
                <w:color w:val="FF0000"/>
              </w:rPr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B09A9" w14:textId="77777777" w:rsidR="00C96FAE" w:rsidRPr="009D5D0C" w:rsidRDefault="00C96FAE">
            <w:pPr>
              <w:jc w:val="center"/>
              <w:rPr>
                <w:color w:val="FF0000"/>
              </w:rPr>
            </w:pPr>
          </w:p>
        </w:tc>
      </w:tr>
      <w:tr w:rsidR="00C96FAE" w14:paraId="1C7318CC" w14:textId="77777777">
        <w:trPr>
          <w:cantSplit/>
          <w:trHeight w:val="1960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AA654" w14:textId="77777777" w:rsidR="00C96FAE" w:rsidRDefault="00C96FAE">
            <w:pPr>
              <w:jc w:val="center"/>
              <w:rPr>
                <w:rFonts w:ascii="Arial Bold" w:hAnsi="Arial Bold"/>
              </w:rPr>
            </w:pPr>
          </w:p>
          <w:p w14:paraId="228BC1F4" w14:textId="77777777" w:rsidR="00C96FAE" w:rsidRDefault="00C96FAE">
            <w:pPr>
              <w:jc w:val="center"/>
              <w:rPr>
                <w:rFonts w:ascii="Arial Bold" w:hAnsi="Arial Bold"/>
              </w:rPr>
            </w:pPr>
          </w:p>
          <w:p w14:paraId="669C7485" w14:textId="77777777" w:rsidR="00C96FAE" w:rsidRDefault="00C96FAE">
            <w:pPr>
              <w:jc w:val="center"/>
              <w:rPr>
                <w:rFonts w:ascii="Arial Bold" w:hAnsi="Arial Bold"/>
              </w:rPr>
            </w:pPr>
            <w:r>
              <w:rPr>
                <w:rFonts w:ascii="Arial Bold" w:hAnsi="Arial Bold"/>
              </w:rPr>
              <w:t>7:00 pm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F0C14" w14:textId="77777777" w:rsidR="00C96FAE" w:rsidRPr="003C2C11" w:rsidRDefault="008313CC" w:rsidP="0085326D">
            <w:pPr>
              <w:jc w:val="center"/>
              <w:rPr>
                <w:color w:val="auto"/>
              </w:rPr>
            </w:pPr>
            <w:r w:rsidRPr="003C2C11">
              <w:rPr>
                <w:color w:val="auto"/>
              </w:rPr>
              <w:t>SHOT PUT 1</w:t>
            </w:r>
          </w:p>
          <w:p w14:paraId="76EF151B" w14:textId="77777777" w:rsidR="008313CC" w:rsidRPr="003C2C11" w:rsidRDefault="008313CC" w:rsidP="0085326D">
            <w:pPr>
              <w:jc w:val="center"/>
              <w:rPr>
                <w:color w:val="auto"/>
              </w:rPr>
            </w:pPr>
            <w:r w:rsidRPr="003C2C11">
              <w:rPr>
                <w:color w:val="auto"/>
              </w:rPr>
              <w:t>DISCUS</w:t>
            </w:r>
          </w:p>
          <w:p w14:paraId="4D09B5B4" w14:textId="77777777" w:rsidR="003C2C11" w:rsidRPr="003C2C11" w:rsidRDefault="003C2C11" w:rsidP="0085326D">
            <w:pPr>
              <w:jc w:val="center"/>
              <w:rPr>
                <w:color w:val="auto"/>
              </w:rPr>
            </w:pPr>
            <w:r w:rsidRPr="003C2C11">
              <w:rPr>
                <w:color w:val="auto"/>
              </w:rPr>
              <w:t>HIGH JUMP 2</w:t>
            </w:r>
          </w:p>
          <w:p w14:paraId="088C8ED7" w14:textId="77777777" w:rsidR="003C2C11" w:rsidRPr="003C2C11" w:rsidRDefault="003C2C11" w:rsidP="0085326D">
            <w:pPr>
              <w:jc w:val="center"/>
              <w:rPr>
                <w:color w:val="auto"/>
              </w:rPr>
            </w:pPr>
            <w:r w:rsidRPr="003C2C11">
              <w:rPr>
                <w:color w:val="auto"/>
              </w:rPr>
              <w:t>TRIPLE JUMP</w:t>
            </w:r>
          </w:p>
          <w:p w14:paraId="1350766C" w14:textId="77777777" w:rsidR="003C2C11" w:rsidRPr="003C2C11" w:rsidRDefault="003C2C11" w:rsidP="0085326D">
            <w:pPr>
              <w:jc w:val="center"/>
              <w:rPr>
                <w:color w:val="auto"/>
              </w:rPr>
            </w:pPr>
            <w:r w:rsidRPr="003C2C11">
              <w:rPr>
                <w:color w:val="auto"/>
              </w:rPr>
              <w:t>HIGH JUMP 1</w:t>
            </w:r>
          </w:p>
          <w:p w14:paraId="10DBB613" w14:textId="77777777" w:rsidR="003C2C11" w:rsidRPr="003C2C11" w:rsidRDefault="003C2C11" w:rsidP="0085326D">
            <w:pPr>
              <w:jc w:val="center"/>
              <w:rPr>
                <w:color w:val="auto"/>
              </w:rPr>
            </w:pPr>
            <w:r w:rsidRPr="003C2C11">
              <w:rPr>
                <w:color w:val="auto"/>
              </w:rPr>
              <w:t xml:space="preserve">LONG JUMP </w:t>
            </w:r>
          </w:p>
          <w:p w14:paraId="57E4AA27" w14:textId="77777777" w:rsidR="003C2C11" w:rsidRPr="003C2C11" w:rsidRDefault="003C2C11" w:rsidP="0085326D">
            <w:pPr>
              <w:jc w:val="center"/>
              <w:rPr>
                <w:color w:val="auto"/>
              </w:rPr>
            </w:pPr>
            <w:r w:rsidRPr="003C2C11">
              <w:rPr>
                <w:color w:val="auto"/>
              </w:rPr>
              <w:t>JAVELIN</w:t>
            </w:r>
          </w:p>
          <w:p w14:paraId="7A607D4B" w14:textId="77777777" w:rsidR="008313CC" w:rsidRPr="003C2C11" w:rsidRDefault="008313CC" w:rsidP="0085326D">
            <w:pPr>
              <w:jc w:val="center"/>
              <w:rPr>
                <w:color w:val="auto"/>
              </w:rPr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3B25C" w14:textId="77777777" w:rsidR="00C96FAE" w:rsidRPr="003C2C11" w:rsidRDefault="003C2C11" w:rsidP="0085326D">
            <w:pPr>
              <w:jc w:val="center"/>
              <w:rPr>
                <w:color w:val="auto"/>
              </w:rPr>
            </w:pPr>
            <w:r w:rsidRPr="003C2C11">
              <w:rPr>
                <w:color w:val="auto"/>
              </w:rPr>
              <w:t>13YRS</w:t>
            </w:r>
          </w:p>
          <w:p w14:paraId="22CE670A" w14:textId="77777777" w:rsidR="003C2C11" w:rsidRPr="003C2C11" w:rsidRDefault="003C2C11" w:rsidP="0085326D">
            <w:pPr>
              <w:jc w:val="center"/>
              <w:rPr>
                <w:color w:val="auto"/>
              </w:rPr>
            </w:pPr>
            <w:r w:rsidRPr="003C2C11">
              <w:rPr>
                <w:color w:val="auto"/>
              </w:rPr>
              <w:t>16YRS &amp; OPEN</w:t>
            </w:r>
          </w:p>
          <w:p w14:paraId="6353A886" w14:textId="77777777" w:rsidR="003C2C11" w:rsidRPr="003C2C11" w:rsidRDefault="003C2C11" w:rsidP="0085326D">
            <w:pPr>
              <w:jc w:val="center"/>
              <w:rPr>
                <w:color w:val="auto"/>
              </w:rPr>
            </w:pPr>
            <w:r w:rsidRPr="003C2C11">
              <w:rPr>
                <w:color w:val="auto"/>
              </w:rPr>
              <w:t>16YRS</w:t>
            </w:r>
          </w:p>
          <w:p w14:paraId="1B74F7DF" w14:textId="77777777" w:rsidR="003C2C11" w:rsidRPr="003C2C11" w:rsidRDefault="003C2C11" w:rsidP="0085326D">
            <w:pPr>
              <w:jc w:val="center"/>
              <w:rPr>
                <w:color w:val="auto"/>
              </w:rPr>
            </w:pPr>
            <w:r w:rsidRPr="003C2C11">
              <w:rPr>
                <w:color w:val="auto"/>
              </w:rPr>
              <w:t>12 &amp; 13YRS</w:t>
            </w:r>
          </w:p>
          <w:p w14:paraId="7155DBA8" w14:textId="77777777" w:rsidR="003C2C11" w:rsidRPr="003C2C11" w:rsidRDefault="003C2C11" w:rsidP="0085326D">
            <w:pPr>
              <w:jc w:val="center"/>
              <w:rPr>
                <w:color w:val="auto"/>
              </w:rPr>
            </w:pPr>
            <w:r w:rsidRPr="003C2C11">
              <w:rPr>
                <w:color w:val="auto"/>
              </w:rPr>
              <w:t>OPEN</w:t>
            </w:r>
          </w:p>
          <w:p w14:paraId="05D8BE56" w14:textId="77777777" w:rsidR="003C2C11" w:rsidRPr="003C2C11" w:rsidRDefault="003C2C11" w:rsidP="0085326D">
            <w:pPr>
              <w:jc w:val="center"/>
              <w:rPr>
                <w:color w:val="auto"/>
              </w:rPr>
            </w:pPr>
            <w:r w:rsidRPr="003C2C11">
              <w:rPr>
                <w:color w:val="auto"/>
              </w:rPr>
              <w:t>14YRS</w:t>
            </w:r>
          </w:p>
          <w:p w14:paraId="670A97EC" w14:textId="77777777" w:rsidR="003C2C11" w:rsidRPr="003C2C11" w:rsidRDefault="003C2C11" w:rsidP="0085326D">
            <w:pPr>
              <w:jc w:val="center"/>
              <w:rPr>
                <w:color w:val="auto"/>
              </w:rPr>
            </w:pPr>
            <w:r w:rsidRPr="003C2C11">
              <w:rPr>
                <w:color w:val="auto"/>
              </w:rPr>
              <w:t xml:space="preserve">12YRS </w:t>
            </w:r>
          </w:p>
        </w:tc>
      </w:tr>
    </w:tbl>
    <w:p w14:paraId="068AF858" w14:textId="77777777" w:rsidR="00C96FAE" w:rsidRDefault="00C96FAE">
      <w:pPr>
        <w:pStyle w:val="FreeForm"/>
        <w:ind w:left="108"/>
        <w:rPr>
          <w:sz w:val="24"/>
          <w:lang w:val="en-US"/>
        </w:rPr>
      </w:pPr>
    </w:p>
    <w:p w14:paraId="1C65FE38" w14:textId="77777777" w:rsidR="00C96FAE" w:rsidRDefault="00C96FAE">
      <w:pPr>
        <w:pStyle w:val="FreeFormA"/>
        <w:ind w:left="108"/>
        <w:rPr>
          <w:sz w:val="24"/>
          <w:lang w:val="en-US"/>
        </w:rPr>
      </w:pPr>
    </w:p>
    <w:p w14:paraId="0FD6714E" w14:textId="77777777" w:rsidR="00C96FAE" w:rsidRDefault="00C96FAE">
      <w:pPr>
        <w:pStyle w:val="FreeFormAAAAAA"/>
        <w:tabs>
          <w:tab w:val="left" w:pos="188"/>
        </w:tabs>
        <w:rPr>
          <w:rFonts w:eastAsia="Times New Roman"/>
          <w:color w:val="auto"/>
          <w:lang w:bidi="x-none"/>
        </w:rPr>
      </w:pPr>
    </w:p>
    <w:sectPr w:rsidR="00C96FAE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134" w:right="1247" w:bottom="1134" w:left="1247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F7BC3" w14:textId="77777777" w:rsidR="00297533" w:rsidRDefault="00297533">
      <w:r>
        <w:separator/>
      </w:r>
    </w:p>
  </w:endnote>
  <w:endnote w:type="continuationSeparator" w:id="0">
    <w:p w14:paraId="6C16910D" w14:textId="77777777" w:rsidR="00297533" w:rsidRDefault="0029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Arial Bold Italic">
    <w:altName w:val="Arial"/>
    <w:panose1 w:val="020B0704020202090204"/>
    <w:charset w:val="00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E0306" w14:textId="77777777" w:rsidR="00C96FAE" w:rsidRDefault="00C96FAE">
    <w:pPr>
      <w:pStyle w:val="HeaderFooterA"/>
      <w:tabs>
        <w:tab w:val="clear" w:pos="9632"/>
        <w:tab w:val="right" w:pos="9386"/>
      </w:tabs>
      <w:rPr>
        <w:rFonts w:ascii="Times New Roman" w:eastAsia="Times New Roman" w:hAnsi="Times New Roman"/>
        <w:color w:val="auto"/>
        <w:lang w:val="en-AU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D1959" w14:textId="77777777" w:rsidR="00C96FAE" w:rsidRDefault="00C96FAE">
    <w:pPr>
      <w:pStyle w:val="HeaderFooterA"/>
      <w:tabs>
        <w:tab w:val="clear" w:pos="9632"/>
        <w:tab w:val="right" w:pos="9386"/>
      </w:tabs>
      <w:rPr>
        <w:rFonts w:ascii="Times New Roman" w:eastAsia="Times New Roman" w:hAnsi="Times New Roman"/>
        <w:color w:val="auto"/>
        <w:lang w:val="en-AU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5FE93" w14:textId="77777777" w:rsidR="00297533" w:rsidRDefault="00297533">
      <w:r>
        <w:separator/>
      </w:r>
    </w:p>
  </w:footnote>
  <w:footnote w:type="continuationSeparator" w:id="0">
    <w:p w14:paraId="5F75318B" w14:textId="77777777" w:rsidR="00297533" w:rsidRDefault="00297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B6F32" w14:textId="77777777" w:rsidR="00C96FAE" w:rsidRDefault="00C96FAE">
    <w:pPr>
      <w:pStyle w:val="HeaderFooterA"/>
      <w:tabs>
        <w:tab w:val="clear" w:pos="9632"/>
        <w:tab w:val="right" w:pos="9386"/>
      </w:tabs>
      <w:rPr>
        <w:rFonts w:ascii="Times New Roman" w:eastAsia="Times New Roman" w:hAnsi="Times New Roman"/>
        <w:color w:val="auto"/>
        <w:lang w:val="en-AU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4EE7" w14:textId="77777777" w:rsidR="00C96FAE" w:rsidRDefault="00C96FAE">
    <w:pPr>
      <w:pStyle w:val="HeaderFooterA"/>
      <w:tabs>
        <w:tab w:val="clear" w:pos="9632"/>
        <w:tab w:val="right" w:pos="9386"/>
      </w:tabs>
      <w:rPr>
        <w:rFonts w:ascii="Times New Roman" w:eastAsia="Times New Roman" w:hAnsi="Times New Roman"/>
        <w:color w:val="auto"/>
        <w:lang w:val="en-AU"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·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·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·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·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·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·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·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·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·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·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·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·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·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·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·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·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·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·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</w:abstractNum>
  <w:num w:numId="1" w16cid:durableId="1751149558">
    <w:abstractNumId w:val="0"/>
  </w:num>
  <w:num w:numId="2" w16cid:durableId="1969626542">
    <w:abstractNumId w:val="1"/>
  </w:num>
  <w:num w:numId="3" w16cid:durableId="1817408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97"/>
    <w:rsid w:val="00007415"/>
    <w:rsid w:val="00031FE6"/>
    <w:rsid w:val="00064269"/>
    <w:rsid w:val="00116E74"/>
    <w:rsid w:val="00140AE2"/>
    <w:rsid w:val="00154006"/>
    <w:rsid w:val="001B4C39"/>
    <w:rsid w:val="001B7BED"/>
    <w:rsid w:val="001E3E6F"/>
    <w:rsid w:val="00297533"/>
    <w:rsid w:val="002A757E"/>
    <w:rsid w:val="002D51D5"/>
    <w:rsid w:val="00313D69"/>
    <w:rsid w:val="00316427"/>
    <w:rsid w:val="00382A22"/>
    <w:rsid w:val="003C2C11"/>
    <w:rsid w:val="003C7424"/>
    <w:rsid w:val="003D2DFE"/>
    <w:rsid w:val="003F1B18"/>
    <w:rsid w:val="00405373"/>
    <w:rsid w:val="0040793E"/>
    <w:rsid w:val="004167D0"/>
    <w:rsid w:val="00455516"/>
    <w:rsid w:val="00473BF0"/>
    <w:rsid w:val="0048755E"/>
    <w:rsid w:val="004C0182"/>
    <w:rsid w:val="004D4439"/>
    <w:rsid w:val="004E1B58"/>
    <w:rsid w:val="00505530"/>
    <w:rsid w:val="005134B3"/>
    <w:rsid w:val="005220A0"/>
    <w:rsid w:val="0056601F"/>
    <w:rsid w:val="00593F19"/>
    <w:rsid w:val="005C6584"/>
    <w:rsid w:val="005D6CA4"/>
    <w:rsid w:val="005E4CC4"/>
    <w:rsid w:val="006012CA"/>
    <w:rsid w:val="00651CFD"/>
    <w:rsid w:val="007E741D"/>
    <w:rsid w:val="00807C8A"/>
    <w:rsid w:val="00825563"/>
    <w:rsid w:val="008313CC"/>
    <w:rsid w:val="00833E30"/>
    <w:rsid w:val="0085326D"/>
    <w:rsid w:val="00865C77"/>
    <w:rsid w:val="008A5294"/>
    <w:rsid w:val="008B0560"/>
    <w:rsid w:val="0090261E"/>
    <w:rsid w:val="00937097"/>
    <w:rsid w:val="00990B9B"/>
    <w:rsid w:val="009A1C4A"/>
    <w:rsid w:val="009D2B87"/>
    <w:rsid w:val="009D5D0C"/>
    <w:rsid w:val="009E3B7F"/>
    <w:rsid w:val="00A1006D"/>
    <w:rsid w:val="00A2491A"/>
    <w:rsid w:val="00A7749C"/>
    <w:rsid w:val="00AE39F5"/>
    <w:rsid w:val="00B14A5D"/>
    <w:rsid w:val="00B9300A"/>
    <w:rsid w:val="00BA033A"/>
    <w:rsid w:val="00BA25CB"/>
    <w:rsid w:val="00BE07F8"/>
    <w:rsid w:val="00BE1F33"/>
    <w:rsid w:val="00BF2BBC"/>
    <w:rsid w:val="00C1017E"/>
    <w:rsid w:val="00C221CA"/>
    <w:rsid w:val="00C87E14"/>
    <w:rsid w:val="00C96FAE"/>
    <w:rsid w:val="00CF40E1"/>
    <w:rsid w:val="00D02527"/>
    <w:rsid w:val="00D937B0"/>
    <w:rsid w:val="00DD0A75"/>
    <w:rsid w:val="00DE2FFC"/>
    <w:rsid w:val="00DF4B52"/>
    <w:rsid w:val="00E53877"/>
    <w:rsid w:val="00EE2A5F"/>
    <w:rsid w:val="00EF6BFC"/>
    <w:rsid w:val="00F31C7A"/>
    <w:rsid w:val="00F64CF5"/>
    <w:rsid w:val="00FA5226"/>
    <w:rsid w:val="00FC4A10"/>
    <w:rsid w:val="00FD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795F64"/>
  <w14:defaultImageDpi w14:val="32767"/>
  <w15:chartTrackingRefBased/>
  <w15:docId w15:val="{94CD6314-D3BC-7247-BCEE-32988F36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rFonts w:ascii="Arial" w:eastAsia="ヒラギノ角ゴ Pro W3" w:hAnsi="Arial"/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TitleA">
    <w:name w:val="Title A"/>
    <w:pPr>
      <w:jc w:val="center"/>
    </w:pPr>
    <w:rPr>
      <w:rFonts w:ascii="Times New Roman Bold" w:eastAsia="ヒラギノ角ゴ Pro W3" w:hAnsi="Times New Roman Bold"/>
      <w:color w:val="000000"/>
      <w:sz w:val="24"/>
      <w:u w:val="single"/>
      <w:lang w:val="en-US"/>
    </w:rPr>
  </w:style>
  <w:style w:type="paragraph" w:customStyle="1" w:styleId="Heading2AA">
    <w:name w:val="Heading 2 A A"/>
    <w:next w:val="BodyA"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BodyA">
    <w:name w:val="Body A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Pr>
      <w:rFonts w:eastAsia="ヒラギノ角ゴ Pro W3"/>
      <w:color w:val="000000"/>
    </w:rPr>
  </w:style>
  <w:style w:type="paragraph" w:customStyle="1" w:styleId="FreeFormAA">
    <w:name w:val="Free Form A A"/>
    <w:rPr>
      <w:rFonts w:eastAsia="ヒラギノ角ゴ Pro W3"/>
      <w:color w:val="000000"/>
    </w:rPr>
  </w:style>
  <w:style w:type="paragraph" w:customStyle="1" w:styleId="Heading2A">
    <w:name w:val="Heading 2 A"/>
    <w:next w:val="BodyB"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BodyB">
    <w:name w:val="Body B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Heading1AA">
    <w:name w:val="Heading 1 A A"/>
    <w:next w:val="Normal"/>
    <w:autoRedefine/>
    <w:pPr>
      <w:keepNext/>
      <w:jc w:val="center"/>
      <w:outlineLvl w:val="0"/>
    </w:pPr>
    <w:rPr>
      <w:rFonts w:ascii="Times New Roman Bold" w:eastAsia="ヒラギノ角ゴ Pro W3" w:hAnsi="Times New Roman Bold"/>
      <w:color w:val="000000"/>
      <w:sz w:val="24"/>
      <w:u w:val="single"/>
      <w:lang w:val="en-US"/>
    </w:rPr>
  </w:style>
  <w:style w:type="paragraph" w:customStyle="1" w:styleId="Heading3AA">
    <w:name w:val="Heading 3 A A"/>
    <w:next w:val="Normal"/>
    <w:pPr>
      <w:keepNext/>
      <w:jc w:val="center"/>
      <w:outlineLvl w:val="2"/>
    </w:pPr>
    <w:rPr>
      <w:rFonts w:ascii="Times New Roman Bold" w:eastAsia="ヒラギノ角ゴ Pro W3" w:hAnsi="Times New Roman Bold"/>
      <w:color w:val="000000"/>
      <w:sz w:val="24"/>
      <w:lang w:val="en-US"/>
    </w:rPr>
  </w:style>
  <w:style w:type="paragraph" w:customStyle="1" w:styleId="FreeFormABA">
    <w:name w:val="Free Form A B A"/>
    <w:rPr>
      <w:rFonts w:eastAsia="ヒラギノ角ゴ Pro W3"/>
      <w:color w:val="000000"/>
    </w:rPr>
  </w:style>
  <w:style w:type="paragraph" w:customStyle="1" w:styleId="Heading2AAA">
    <w:name w:val="Heading 2 A A A"/>
    <w:next w:val="Normal"/>
    <w:pPr>
      <w:keepNext/>
      <w:jc w:val="center"/>
      <w:outlineLvl w:val="1"/>
    </w:pPr>
    <w:rPr>
      <w:rFonts w:ascii="Times New Roman Bold" w:eastAsia="ヒラギノ角ゴ Pro W3" w:hAnsi="Times New Roman Bold"/>
      <w:color w:val="000000"/>
      <w:lang w:val="en-US"/>
    </w:rPr>
  </w:style>
  <w:style w:type="paragraph" w:customStyle="1" w:styleId="FreeFormA">
    <w:name w:val="Free Form A"/>
    <w:rPr>
      <w:rFonts w:eastAsia="ヒラギノ角ゴ Pro W3"/>
      <w:color w:val="000000"/>
    </w:rPr>
  </w:style>
  <w:style w:type="paragraph" w:customStyle="1" w:styleId="FreeFormAAAAAA">
    <w:name w:val="Free Form A A A A A A"/>
    <w:rPr>
      <w:rFonts w:eastAsia="ヒラギノ角ゴ Pro W3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 Holben</dc:creator>
  <cp:keywords/>
  <cp:lastModifiedBy>Kerri</cp:lastModifiedBy>
  <cp:revision>35</cp:revision>
  <cp:lastPrinted>2018-08-29T00:24:00Z</cp:lastPrinted>
  <dcterms:created xsi:type="dcterms:W3CDTF">2021-07-12T04:00:00Z</dcterms:created>
  <dcterms:modified xsi:type="dcterms:W3CDTF">2022-08-16T01:57:00Z</dcterms:modified>
</cp:coreProperties>
</file>